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A802" w14:textId="0878CAE0" w:rsidR="00AB0C90" w:rsidRPr="00E10CAC" w:rsidRDefault="00420126" w:rsidP="00E10CAC">
      <w:pPr>
        <w:pStyle w:val="Heading2"/>
        <w:spacing w:after="120"/>
        <w:ind w:left="270"/>
        <w:rPr>
          <w:rFonts w:cs="Arial"/>
          <w:smallCaps/>
          <w:noProof/>
          <w:sz w:val="36"/>
          <w:szCs w:val="36"/>
        </w:rPr>
      </w:pPr>
      <w:r>
        <w:rPr>
          <w:rFonts w:cs="Arial"/>
          <w:smallCaps/>
          <w:noProof/>
          <w:sz w:val="36"/>
          <w:szCs w:val="36"/>
        </w:rPr>
        <w:t>202</w:t>
      </w:r>
      <w:r w:rsidR="0054619C">
        <w:rPr>
          <w:rFonts w:cs="Arial"/>
          <w:smallCaps/>
          <w:noProof/>
          <w:sz w:val="36"/>
          <w:szCs w:val="36"/>
        </w:rPr>
        <w:t>5</w:t>
      </w:r>
      <w:r>
        <w:rPr>
          <w:rFonts w:cs="Arial"/>
          <w:smallCaps/>
          <w:noProof/>
          <w:sz w:val="36"/>
          <w:szCs w:val="36"/>
        </w:rPr>
        <w:t xml:space="preserve"> </w:t>
      </w:r>
      <w:r w:rsidR="00A64624" w:rsidRPr="00E10CAC">
        <w:rPr>
          <w:rFonts w:cs="Arial"/>
          <w:smallCaps/>
          <w:noProof/>
          <w:sz w:val="36"/>
          <w:szCs w:val="36"/>
        </w:rPr>
        <w:t>Application to Administer:</w:t>
      </w:r>
    </w:p>
    <w:p w14:paraId="715B5D3E" w14:textId="4E9F1EC4" w:rsidR="00AC4839" w:rsidRDefault="00EF03CB"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0CD9D19B" wp14:editId="07D6CD0B">
                <wp:simplePos x="0" y="0"/>
                <wp:positionH relativeFrom="column">
                  <wp:posOffset>5334000</wp:posOffset>
                </wp:positionH>
                <wp:positionV relativeFrom="margin">
                  <wp:posOffset>-353060</wp:posOffset>
                </wp:positionV>
                <wp:extent cx="1490345" cy="630555"/>
                <wp:effectExtent l="0" t="0" r="14605" b="17145"/>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30555"/>
                        </a:xfrm>
                        <a:prstGeom prst="rect">
                          <a:avLst/>
                        </a:prstGeom>
                        <a:solidFill>
                          <a:srgbClr val="EAEAEA"/>
                        </a:solidFill>
                        <a:ln w="19050">
                          <a:solidFill>
                            <a:srgbClr val="000000"/>
                          </a:solidFill>
                          <a:miter lim="800000"/>
                          <a:headEnd/>
                          <a:tailEnd/>
                        </a:ln>
                      </wps:spPr>
                      <wps:txb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D19B" id="Rectangle 38" o:spid="_x0000_s1026" style="position:absolute;left:0;text-align:left;margin-left:420pt;margin-top:-27.8pt;width:117.35pt;height:4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" fillcolor="#eaeaea" strokeweight="1.5pt">
                <v:textbox>
                  <w:txbxContent>
                    <w:p w14:paraId="0C43D69B"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18CC004" w14:textId="32C80D12" w:rsidR="00100BCA" w:rsidRPr="00AC4839" w:rsidRDefault="001E17A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242DA65F" wp14:editId="06544FC0">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787">
        <w:rPr>
          <w:rFonts w:cs="Arial"/>
          <w:noProof/>
          <w:sz w:val="32"/>
          <w:szCs w:val="32"/>
        </w:rPr>
        <w:t>Next Generation Farmer</w:t>
      </w:r>
      <w:r w:rsidR="00100BCA" w:rsidRPr="00E10CAC">
        <w:rPr>
          <w:rFonts w:cs="Arial"/>
          <w:noProof/>
          <w:sz w:val="32"/>
          <w:szCs w:val="32"/>
        </w:rPr>
        <w:t xml:space="preserve"> Program </w:t>
      </w:r>
      <w:r w:rsidR="00F6270C" w:rsidRPr="00E10CAC">
        <w:rPr>
          <w:rFonts w:cs="Arial"/>
          <w:noProof/>
          <w:sz w:val="32"/>
          <w:szCs w:val="32"/>
        </w:rPr>
        <w:t>(</w:t>
      </w:r>
      <w:r w:rsidR="00491787">
        <w:rPr>
          <w:rFonts w:cs="Arial"/>
          <w:noProof/>
          <w:sz w:val="32"/>
          <w:szCs w:val="32"/>
        </w:rPr>
        <w:t>NextGen</w:t>
      </w:r>
      <w:r w:rsidR="00F6270C" w:rsidRPr="00E10CAC">
        <w:rPr>
          <w:rFonts w:cs="Arial"/>
          <w:noProof/>
          <w:sz w:val="32"/>
          <w:szCs w:val="32"/>
        </w:rPr>
        <w:t>)</w:t>
      </w:r>
    </w:p>
    <w:p w14:paraId="591511ED"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420126">
        <w:rPr>
          <w:rFonts w:cs="Arial"/>
          <w:i/>
          <w:sz w:val="18"/>
          <w:szCs w:val="18"/>
        </w:rPr>
        <w:t>PLEASE CAREFULLY REVIEW THIS PROGRAM’S GUIDELINES PRIOR TO COMPLETING AN</w:t>
      </w:r>
      <w:r w:rsidRPr="00420126">
        <w:rPr>
          <w:rFonts w:cs="Arial"/>
          <w:i/>
          <w:sz w:val="22"/>
          <w:szCs w:val="22"/>
        </w:rPr>
        <w:t xml:space="preserve"> </w:t>
      </w:r>
      <w:r w:rsidRPr="00420126">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69F5B995" w14:textId="646847E1" w:rsidR="00C806DA" w:rsidRPr="00AD682E" w:rsidRDefault="00100BCA" w:rsidP="00AD682E">
      <w:pPr>
        <w:pStyle w:val="FieldText"/>
        <w:spacing w:after="120" w:line="280" w:lineRule="atLeast"/>
        <w:jc w:val="center"/>
        <w:rPr>
          <w:rFonts w:ascii="Arial Narrow" w:hAnsi="Arial Narrow" w:cs="Open Sans"/>
          <w:b w:val="0"/>
          <w:i/>
          <w:sz w:val="20"/>
          <w:szCs w:val="20"/>
        </w:rPr>
      </w:pPr>
      <w:r w:rsidRPr="00420126">
        <w:rPr>
          <w:rFonts w:ascii="Arial Narrow" w:hAnsi="Arial Narrow" w:cs="Open Sans"/>
          <w:b w:val="0"/>
          <w:i/>
          <w:sz w:val="20"/>
          <w:szCs w:val="20"/>
        </w:rPr>
        <w:t>Funded participants shall adhere to all local, state</w:t>
      </w:r>
      <w:r w:rsidR="00AD682E">
        <w:rPr>
          <w:rFonts w:ascii="Arial Narrow" w:hAnsi="Arial Narrow" w:cs="Open Sans"/>
          <w:b w:val="0"/>
          <w:i/>
          <w:sz w:val="20"/>
          <w:szCs w:val="20"/>
        </w:rPr>
        <w:t>,</w:t>
      </w:r>
      <w:r w:rsidRPr="00420126">
        <w:rPr>
          <w:rFonts w:ascii="Arial Narrow" w:hAnsi="Arial Narrow" w:cs="Open Sans"/>
          <w:b w:val="0"/>
          <w:i/>
          <w:sz w:val="20"/>
          <w:szCs w:val="20"/>
        </w:rPr>
        <w:t xml:space="preserve"> and</w:t>
      </w:r>
      <w:r w:rsidR="00465A36">
        <w:rPr>
          <w:rFonts w:ascii="Arial Narrow" w:hAnsi="Arial Narrow" w:cs="Open Sans"/>
          <w:b w:val="0"/>
          <w:i/>
          <w:sz w:val="20"/>
          <w:szCs w:val="20"/>
        </w:rPr>
        <w:t xml:space="preserve"> federal rules and regulations.</w:t>
      </w:r>
      <w:r w:rsidR="00A64624" w:rsidRPr="00420126">
        <w:rPr>
          <w:rFonts w:ascii="Arial Narrow" w:hAnsi="Arial Narrow" w:cs="Open Sans"/>
          <w:b w:val="0"/>
          <w:i/>
          <w:sz w:val="20"/>
          <w:szCs w:val="20"/>
        </w:rPr>
        <w:br/>
      </w:r>
      <w:r w:rsidR="00AC4839" w:rsidRPr="00420126">
        <w:rPr>
          <w:rFonts w:ascii="Arial Narrow" w:hAnsi="Arial Narrow" w:cs="Open Sans"/>
          <w:b w:val="0"/>
          <w:i/>
          <w:sz w:val="20"/>
          <w:szCs w:val="20"/>
        </w:rPr>
        <w:t>Direct q</w:t>
      </w:r>
      <w:r w:rsidRPr="00420126">
        <w:rPr>
          <w:rFonts w:ascii="Arial Narrow" w:hAnsi="Arial Narrow" w:cs="Open Sans"/>
          <w:b w:val="0"/>
          <w:i/>
          <w:sz w:val="20"/>
          <w:szCs w:val="20"/>
        </w:rPr>
        <w:t xml:space="preserve">uestions concerning </w:t>
      </w:r>
      <w:r w:rsidR="00A64624" w:rsidRPr="00420126">
        <w:rPr>
          <w:rFonts w:ascii="Arial Narrow" w:hAnsi="Arial Narrow" w:cs="Open Sans"/>
          <w:b w:val="0"/>
          <w:i/>
          <w:sz w:val="20"/>
          <w:szCs w:val="20"/>
        </w:rPr>
        <w:t>this application</w:t>
      </w:r>
      <w:r w:rsidRPr="00420126">
        <w:rPr>
          <w:rFonts w:ascii="Arial Narrow" w:hAnsi="Arial Narrow" w:cs="Open Sans"/>
          <w:b w:val="0"/>
          <w:i/>
          <w:sz w:val="20"/>
          <w:szCs w:val="20"/>
        </w:rPr>
        <w:t xml:space="preserve"> to the </w:t>
      </w:r>
      <w:r w:rsidR="001E17A0" w:rsidRPr="00420126">
        <w:rPr>
          <w:rFonts w:ascii="Arial Narrow" w:hAnsi="Arial Narrow" w:cs="Open Sans"/>
          <w:b w:val="0"/>
          <w:i/>
          <w:sz w:val="20"/>
          <w:szCs w:val="20"/>
        </w:rPr>
        <w:t>Kentucky</w:t>
      </w:r>
      <w:r w:rsidRPr="00420126">
        <w:rPr>
          <w:rFonts w:ascii="Arial Narrow" w:hAnsi="Arial Narrow" w:cs="Open Sans"/>
          <w:b w:val="0"/>
          <w:i/>
          <w:sz w:val="20"/>
          <w:szCs w:val="20"/>
        </w:rPr>
        <w:t xml:space="preserve"> Office of Agricultural Policy at </w:t>
      </w:r>
      <w:hyperlink r:id="rId12" w:history="1">
        <w:r w:rsidR="00C806DA" w:rsidRPr="00420126">
          <w:rPr>
            <w:rStyle w:val="Hyperlink"/>
            <w:rFonts w:ascii="Arial Narrow" w:hAnsi="Arial Narrow" w:cs="Open Sans"/>
            <w:b w:val="0"/>
            <w:i/>
            <w:sz w:val="20"/>
            <w:szCs w:val="20"/>
          </w:rPr>
          <w:t>KOAP@ky.gov</w:t>
        </w:r>
      </w:hyperlink>
      <w:r w:rsidR="00C806DA" w:rsidRPr="00420126">
        <w:rPr>
          <w:rFonts w:ascii="Arial Narrow" w:hAnsi="Arial Narrow" w:cs="Open Sans"/>
          <w:b w:val="0"/>
          <w:i/>
          <w:sz w:val="20"/>
          <w:szCs w:val="20"/>
        </w:rPr>
        <w:t xml:space="preserve"> or </w:t>
      </w:r>
      <w:r w:rsidRPr="00420126">
        <w:rPr>
          <w:rFonts w:ascii="Arial Narrow" w:hAnsi="Arial Narrow" w:cs="Open Sans"/>
          <w:b w:val="0"/>
          <w:i/>
          <w:sz w:val="20"/>
          <w:szCs w:val="20"/>
        </w:rPr>
        <w:t>(502) 5</w:t>
      </w:r>
      <w:r w:rsidR="007D5BE3">
        <w:rPr>
          <w:rFonts w:ascii="Arial Narrow" w:hAnsi="Arial Narrow" w:cs="Open Sans"/>
          <w:b w:val="0"/>
          <w:i/>
          <w:sz w:val="20"/>
          <w:szCs w:val="20"/>
        </w:rPr>
        <w:t>73</w:t>
      </w:r>
      <w:r w:rsidRPr="00420126">
        <w:rPr>
          <w:rFonts w:ascii="Arial Narrow" w:hAnsi="Arial Narrow" w:cs="Open Sans"/>
          <w:b w:val="0"/>
          <w:i/>
          <w:sz w:val="20"/>
          <w:szCs w:val="20"/>
        </w:rPr>
        <w:t>-</w:t>
      </w:r>
      <w:r w:rsidR="007D5BE3">
        <w:rPr>
          <w:rFonts w:ascii="Arial Narrow" w:hAnsi="Arial Narrow" w:cs="Open Sans"/>
          <w:b w:val="0"/>
          <w:i/>
          <w:sz w:val="20"/>
          <w:szCs w:val="20"/>
        </w:rPr>
        <w:t>0282</w:t>
      </w:r>
      <w:r w:rsidRPr="00420126">
        <w:rPr>
          <w:rFonts w:ascii="Arial Narrow" w:hAnsi="Arial Narrow" w:cs="Open Sans"/>
          <w:b w:val="0"/>
          <w:i/>
          <w:sz w:val="20"/>
          <w:szCs w:val="20"/>
        </w:rPr>
        <w:t>.</w:t>
      </w:r>
    </w:p>
    <w:tbl>
      <w:tblPr>
        <w:tblW w:w="10335" w:type="dxa"/>
        <w:jc w:val="center"/>
        <w:tblLayout w:type="fixed"/>
        <w:tblLook w:val="0000" w:firstRow="0" w:lastRow="0" w:firstColumn="0" w:lastColumn="0" w:noHBand="0" w:noVBand="0"/>
      </w:tblPr>
      <w:tblGrid>
        <w:gridCol w:w="1197"/>
        <w:gridCol w:w="588"/>
        <w:gridCol w:w="311"/>
        <w:gridCol w:w="272"/>
        <w:gridCol w:w="137"/>
        <w:gridCol w:w="788"/>
        <w:gridCol w:w="112"/>
        <w:gridCol w:w="68"/>
        <w:gridCol w:w="156"/>
        <w:gridCol w:w="540"/>
        <w:gridCol w:w="65"/>
        <w:gridCol w:w="23"/>
        <w:gridCol w:w="92"/>
        <w:gridCol w:w="360"/>
        <w:gridCol w:w="316"/>
        <w:gridCol w:w="41"/>
        <w:gridCol w:w="93"/>
        <w:gridCol w:w="46"/>
        <w:gridCol w:w="90"/>
        <w:gridCol w:w="764"/>
        <w:gridCol w:w="88"/>
        <w:gridCol w:w="541"/>
        <w:gridCol w:w="476"/>
        <w:gridCol w:w="63"/>
        <w:gridCol w:w="3091"/>
        <w:gridCol w:w="17"/>
      </w:tblGrid>
      <w:tr w:rsidR="00A40275" w:rsidRPr="00EF03CB" w14:paraId="246CD342" w14:textId="77777777" w:rsidTr="00AD682E">
        <w:trPr>
          <w:gridAfter w:val="1"/>
          <w:wAfter w:w="17" w:type="dxa"/>
          <w:trHeight w:hRule="exact" w:val="397"/>
          <w:jc w:val="center"/>
        </w:trPr>
        <w:tc>
          <w:tcPr>
            <w:tcW w:w="10318" w:type="dxa"/>
            <w:gridSpan w:val="25"/>
            <w:tcBorders>
              <w:top w:val="single" w:sz="12" w:space="0" w:color="auto"/>
              <w:left w:val="single" w:sz="12" w:space="0" w:color="auto"/>
              <w:bottom w:val="single" w:sz="12" w:space="0" w:color="auto"/>
              <w:right w:val="single" w:sz="12" w:space="0" w:color="auto"/>
            </w:tcBorders>
            <w:shd w:val="clear" w:color="auto" w:fill="002060"/>
            <w:vAlign w:val="center"/>
          </w:tcPr>
          <w:p w14:paraId="5A204E68" w14:textId="77777777" w:rsidR="000E05BA" w:rsidRPr="00AD682E" w:rsidRDefault="000E05BA" w:rsidP="00365C4F">
            <w:pPr>
              <w:pStyle w:val="Heading3"/>
              <w:rPr>
                <w:rFonts w:cs="Arial"/>
                <w:sz w:val="24"/>
                <w:szCs w:val="24"/>
              </w:rPr>
            </w:pPr>
            <w:r w:rsidRPr="00AD682E">
              <w:rPr>
                <w:rFonts w:cs="Arial"/>
                <w:sz w:val="24"/>
                <w:szCs w:val="24"/>
              </w:rPr>
              <w:t>Applicant Information</w:t>
            </w:r>
          </w:p>
        </w:tc>
      </w:tr>
      <w:tr w:rsidR="00DB0ACB" w:rsidRPr="00420126" w14:paraId="2FD261D1" w14:textId="77777777" w:rsidTr="00AD682E">
        <w:trPr>
          <w:gridAfter w:val="1"/>
          <w:wAfter w:w="17" w:type="dxa"/>
          <w:trHeight w:val="338"/>
          <w:jc w:val="center"/>
        </w:trPr>
        <w:tc>
          <w:tcPr>
            <w:tcW w:w="10318" w:type="dxa"/>
            <w:gridSpan w:val="25"/>
            <w:tcBorders>
              <w:top w:val="single" w:sz="12" w:space="0" w:color="auto"/>
              <w:left w:val="single" w:sz="12" w:space="0" w:color="auto"/>
              <w:right w:val="single" w:sz="12" w:space="0" w:color="auto"/>
            </w:tcBorders>
            <w:vAlign w:val="center"/>
          </w:tcPr>
          <w:p w14:paraId="7DF15EE5" w14:textId="77777777" w:rsidR="00DB0ACB" w:rsidRPr="00420126" w:rsidRDefault="00DB0ACB" w:rsidP="00DB0ACB">
            <w:pPr>
              <w:pStyle w:val="FieldText"/>
              <w:spacing w:before="60"/>
              <w:jc w:val="center"/>
              <w:rPr>
                <w:rFonts w:cs="Arial"/>
                <w:sz w:val="18"/>
                <w:szCs w:val="18"/>
              </w:rPr>
            </w:pPr>
            <w:r w:rsidRPr="00420126">
              <w:rPr>
                <w:rFonts w:cs="Arial"/>
                <w:sz w:val="18"/>
                <w:szCs w:val="18"/>
              </w:rPr>
              <w:t xml:space="preserve">Has this organization ever applied to administer a KADF program?   </w:t>
            </w:r>
            <w:r w:rsidRPr="00420126">
              <w:rPr>
                <w:rFonts w:cs="Arial"/>
                <w:sz w:val="18"/>
                <w:szCs w:val="18"/>
              </w:rPr>
              <w:sym w:font="Wingdings" w:char="F0A8"/>
            </w:r>
            <w:r w:rsidRPr="00420126">
              <w:rPr>
                <w:rFonts w:cs="Arial"/>
                <w:sz w:val="18"/>
                <w:szCs w:val="18"/>
              </w:rPr>
              <w:t xml:space="preserve">  Yes  </w:t>
            </w:r>
            <w:r w:rsidRPr="00420126">
              <w:rPr>
                <w:rFonts w:cs="Arial"/>
                <w:sz w:val="18"/>
                <w:szCs w:val="18"/>
              </w:rPr>
              <w:sym w:font="Wingdings" w:char="F0A8"/>
            </w:r>
            <w:r w:rsidRPr="00420126">
              <w:rPr>
                <w:rFonts w:cs="Arial"/>
                <w:sz w:val="18"/>
                <w:szCs w:val="18"/>
              </w:rPr>
              <w:t xml:space="preserve">  No</w:t>
            </w:r>
          </w:p>
        </w:tc>
      </w:tr>
      <w:tr w:rsidR="00E40007" w:rsidRPr="00420126" w14:paraId="0F3BA812" w14:textId="77777777" w:rsidTr="00AD682E">
        <w:trPr>
          <w:gridAfter w:val="1"/>
          <w:wAfter w:w="17" w:type="dxa"/>
          <w:trHeight w:val="338"/>
          <w:jc w:val="center"/>
        </w:trPr>
        <w:tc>
          <w:tcPr>
            <w:tcW w:w="6688" w:type="dxa"/>
            <w:gridSpan w:val="22"/>
            <w:tcBorders>
              <w:top w:val="single" w:sz="2" w:space="0" w:color="auto"/>
              <w:left w:val="single" w:sz="12" w:space="0" w:color="auto"/>
              <w:right w:val="single" w:sz="2" w:space="0" w:color="auto"/>
            </w:tcBorders>
            <w:vAlign w:val="bottom"/>
          </w:tcPr>
          <w:p w14:paraId="34FF54AF" w14:textId="77777777" w:rsidR="00E40007" w:rsidRPr="00420126" w:rsidRDefault="00E40007" w:rsidP="00100BCA">
            <w:pPr>
              <w:pStyle w:val="FieldText"/>
              <w:rPr>
                <w:rFonts w:cs="Arial"/>
                <w:sz w:val="18"/>
                <w:szCs w:val="18"/>
              </w:rPr>
            </w:pPr>
            <w:r w:rsidRPr="00420126">
              <w:rPr>
                <w:rFonts w:cs="Arial"/>
                <w:sz w:val="18"/>
                <w:szCs w:val="18"/>
              </w:rPr>
              <w:t xml:space="preserve">1a. </w:t>
            </w:r>
            <w:r w:rsidR="00DB0ACB" w:rsidRPr="00420126">
              <w:rPr>
                <w:rFonts w:cs="Arial"/>
                <w:sz w:val="18"/>
                <w:szCs w:val="18"/>
              </w:rPr>
              <w:t xml:space="preserve">Organization Name </w:t>
            </w:r>
            <w:r w:rsidR="00DB0ACB" w:rsidRPr="00420126">
              <w:rPr>
                <w:rFonts w:ascii="Arial Narrow" w:hAnsi="Arial Narrow" w:cs="Arial"/>
                <w:b w:val="0"/>
                <w:sz w:val="18"/>
                <w:szCs w:val="18"/>
              </w:rPr>
              <w:t>(</w:t>
            </w:r>
            <w:r w:rsidRPr="00420126">
              <w:rPr>
                <w:rFonts w:ascii="Arial Narrow" w:hAnsi="Arial Narrow" w:cs="Arial"/>
                <w:b w:val="0"/>
                <w:sz w:val="18"/>
                <w:szCs w:val="18"/>
              </w:rPr>
              <w:t>Legal Name of the Entity</w:t>
            </w:r>
            <w:r w:rsidR="00DB0ACB" w:rsidRPr="00420126">
              <w:rPr>
                <w:rFonts w:ascii="Arial Narrow" w:hAnsi="Arial Narrow" w:cs="Arial"/>
                <w:b w:val="0"/>
                <w:sz w:val="18"/>
                <w:szCs w:val="18"/>
              </w:rPr>
              <w:t>)</w:t>
            </w:r>
            <w:r w:rsidRPr="00420126">
              <w:rPr>
                <w:rFonts w:ascii="Arial Narrow" w:hAnsi="Arial Narrow" w:cs="Arial"/>
                <w:sz w:val="18"/>
                <w:szCs w:val="18"/>
              </w:rPr>
              <w:t>:</w:t>
            </w:r>
          </w:p>
        </w:tc>
        <w:tc>
          <w:tcPr>
            <w:tcW w:w="3630" w:type="dxa"/>
            <w:gridSpan w:val="3"/>
            <w:tcBorders>
              <w:top w:val="single" w:sz="2" w:space="0" w:color="auto"/>
              <w:left w:val="single" w:sz="2" w:space="0" w:color="auto"/>
              <w:right w:val="single" w:sz="12" w:space="0" w:color="auto"/>
            </w:tcBorders>
            <w:vAlign w:val="bottom"/>
          </w:tcPr>
          <w:p w14:paraId="42609B89" w14:textId="77777777" w:rsidR="00E40007" w:rsidRPr="00420126" w:rsidRDefault="00E40007" w:rsidP="00E40007">
            <w:pPr>
              <w:pStyle w:val="FieldText"/>
              <w:spacing w:before="60"/>
              <w:rPr>
                <w:rFonts w:cs="Arial"/>
                <w:sz w:val="18"/>
                <w:szCs w:val="18"/>
              </w:rPr>
            </w:pPr>
            <w:r w:rsidRPr="00420126">
              <w:rPr>
                <w:rFonts w:cs="Arial"/>
                <w:sz w:val="18"/>
                <w:szCs w:val="18"/>
              </w:rPr>
              <w:t xml:space="preserve">1b. Tax Identification Number </w:t>
            </w:r>
            <w:r w:rsidRPr="00420126">
              <w:rPr>
                <w:rFonts w:ascii="Arial Narrow" w:hAnsi="Arial Narrow" w:cs="Arial"/>
                <w:sz w:val="18"/>
                <w:szCs w:val="18"/>
              </w:rPr>
              <w:t>(EIN/SSN):</w:t>
            </w:r>
          </w:p>
        </w:tc>
      </w:tr>
      <w:tr w:rsidR="00E40007" w:rsidRPr="00BD4A25" w14:paraId="2CE9D79C" w14:textId="77777777" w:rsidTr="00AD682E">
        <w:trPr>
          <w:gridAfter w:val="1"/>
          <w:wAfter w:w="17" w:type="dxa"/>
          <w:trHeight w:val="338"/>
          <w:jc w:val="center"/>
        </w:trPr>
        <w:tc>
          <w:tcPr>
            <w:tcW w:w="6688" w:type="dxa"/>
            <w:gridSpan w:val="22"/>
            <w:tcBorders>
              <w:left w:val="single" w:sz="12" w:space="0" w:color="auto"/>
              <w:bottom w:val="single" w:sz="2" w:space="0" w:color="auto"/>
              <w:right w:val="single" w:sz="2" w:space="0" w:color="auto"/>
            </w:tcBorders>
            <w:vAlign w:val="bottom"/>
          </w:tcPr>
          <w:p w14:paraId="7EAB7115"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3"/>
            <w:tcBorders>
              <w:left w:val="single" w:sz="2" w:space="0" w:color="auto"/>
              <w:bottom w:val="single" w:sz="2" w:space="0" w:color="auto"/>
              <w:right w:val="single" w:sz="12" w:space="0" w:color="auto"/>
            </w:tcBorders>
          </w:tcPr>
          <w:p w14:paraId="121E3BD3"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6D40C612" w14:textId="77777777" w:rsidTr="00AD682E">
        <w:trPr>
          <w:gridAfter w:val="1"/>
          <w:wAfter w:w="17" w:type="dxa"/>
          <w:trHeight w:val="148"/>
          <w:jc w:val="center"/>
        </w:trPr>
        <w:tc>
          <w:tcPr>
            <w:tcW w:w="6688" w:type="dxa"/>
            <w:gridSpan w:val="22"/>
            <w:tcBorders>
              <w:top w:val="single" w:sz="2" w:space="0" w:color="auto"/>
              <w:left w:val="single" w:sz="12" w:space="0" w:color="auto"/>
            </w:tcBorders>
            <w:vAlign w:val="bottom"/>
          </w:tcPr>
          <w:p w14:paraId="220139DD"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3"/>
            <w:tcBorders>
              <w:top w:val="single" w:sz="2" w:space="0" w:color="auto"/>
              <w:bottom w:val="single" w:sz="2" w:space="0" w:color="auto"/>
              <w:right w:val="single" w:sz="12" w:space="0" w:color="auto"/>
            </w:tcBorders>
          </w:tcPr>
          <w:p w14:paraId="2415A3FC"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420126" w14:paraId="1BA3ADBB" w14:textId="77777777" w:rsidTr="00AD682E">
        <w:trPr>
          <w:gridAfter w:val="1"/>
          <w:wAfter w:w="17" w:type="dxa"/>
          <w:trHeight w:val="337"/>
          <w:jc w:val="center"/>
        </w:trPr>
        <w:tc>
          <w:tcPr>
            <w:tcW w:w="2096" w:type="dxa"/>
            <w:gridSpan w:val="3"/>
            <w:tcBorders>
              <w:top w:val="single" w:sz="2" w:space="0" w:color="auto"/>
              <w:left w:val="single" w:sz="12" w:space="0" w:color="auto"/>
              <w:right w:val="single" w:sz="2" w:space="0" w:color="auto"/>
            </w:tcBorders>
            <w:vAlign w:val="bottom"/>
          </w:tcPr>
          <w:p w14:paraId="68FBA456" w14:textId="77777777" w:rsidR="002E59DC" w:rsidRPr="00420126" w:rsidRDefault="002E59DC" w:rsidP="002E59DC">
            <w:pPr>
              <w:pStyle w:val="FieldText"/>
              <w:rPr>
                <w:rFonts w:cs="Arial"/>
                <w:sz w:val="18"/>
                <w:szCs w:val="18"/>
              </w:rPr>
            </w:pPr>
            <w:r w:rsidRPr="00420126">
              <w:rPr>
                <w:rFonts w:cs="Arial"/>
                <w:sz w:val="18"/>
                <w:szCs w:val="18"/>
              </w:rPr>
              <w:t xml:space="preserve">1c. County </w:t>
            </w:r>
          </w:p>
        </w:tc>
        <w:tc>
          <w:tcPr>
            <w:tcW w:w="2073" w:type="dxa"/>
            <w:gridSpan w:val="7"/>
            <w:tcBorders>
              <w:top w:val="single" w:sz="2" w:space="0" w:color="auto"/>
              <w:left w:val="single" w:sz="2" w:space="0" w:color="auto"/>
              <w:right w:val="single" w:sz="2" w:space="0" w:color="auto"/>
            </w:tcBorders>
            <w:vAlign w:val="bottom"/>
          </w:tcPr>
          <w:p w14:paraId="18DC6491" w14:textId="77777777" w:rsidR="002E59DC" w:rsidRPr="00420126" w:rsidRDefault="002E59DC" w:rsidP="002E59DC">
            <w:pPr>
              <w:pStyle w:val="FieldText"/>
              <w:rPr>
                <w:rFonts w:cs="Arial"/>
                <w:sz w:val="18"/>
                <w:szCs w:val="18"/>
              </w:rPr>
            </w:pPr>
            <w:r w:rsidRPr="00420126">
              <w:rPr>
                <w:rFonts w:cs="Arial"/>
                <w:sz w:val="18"/>
                <w:szCs w:val="18"/>
              </w:rPr>
              <w:t xml:space="preserve">1d. Profit Organization? </w:t>
            </w:r>
          </w:p>
        </w:tc>
        <w:tc>
          <w:tcPr>
            <w:tcW w:w="2519" w:type="dxa"/>
            <w:gridSpan w:val="12"/>
            <w:tcBorders>
              <w:top w:val="single" w:sz="2" w:space="0" w:color="auto"/>
              <w:left w:val="single" w:sz="2" w:space="0" w:color="auto"/>
              <w:right w:val="single" w:sz="2" w:space="0" w:color="auto"/>
            </w:tcBorders>
            <w:vAlign w:val="bottom"/>
          </w:tcPr>
          <w:p w14:paraId="5A0AC2AD" w14:textId="77777777" w:rsidR="002E59DC" w:rsidRPr="00420126" w:rsidRDefault="002E59DC" w:rsidP="002E59DC">
            <w:pPr>
              <w:pStyle w:val="FieldText"/>
              <w:rPr>
                <w:rFonts w:cs="Arial"/>
                <w:sz w:val="18"/>
                <w:szCs w:val="18"/>
              </w:rPr>
            </w:pPr>
            <w:r w:rsidRPr="00420126">
              <w:rPr>
                <w:rFonts w:cs="Arial"/>
                <w:sz w:val="18"/>
                <w:szCs w:val="18"/>
              </w:rPr>
              <w:t>1e. Main Phone</w:t>
            </w:r>
          </w:p>
        </w:tc>
        <w:tc>
          <w:tcPr>
            <w:tcW w:w="3630" w:type="dxa"/>
            <w:gridSpan w:val="3"/>
            <w:tcBorders>
              <w:top w:val="single" w:sz="2" w:space="0" w:color="auto"/>
              <w:left w:val="single" w:sz="2" w:space="0" w:color="auto"/>
              <w:right w:val="single" w:sz="12" w:space="0" w:color="auto"/>
            </w:tcBorders>
          </w:tcPr>
          <w:p w14:paraId="69DB42EF" w14:textId="77777777" w:rsidR="002E59DC" w:rsidRPr="00420126" w:rsidRDefault="002E59DC" w:rsidP="002E59DC">
            <w:pPr>
              <w:pStyle w:val="BodyText2"/>
              <w:spacing w:before="120"/>
              <w:rPr>
                <w:rFonts w:cs="Arial"/>
                <w:b/>
                <w:i w:val="0"/>
                <w:sz w:val="18"/>
                <w:szCs w:val="18"/>
              </w:rPr>
            </w:pPr>
            <w:r w:rsidRPr="00420126">
              <w:rPr>
                <w:rFonts w:cs="Arial"/>
                <w:b/>
                <w:i w:val="0"/>
                <w:sz w:val="18"/>
                <w:szCs w:val="18"/>
              </w:rPr>
              <w:t>1f. Digital Media (opt.)</w:t>
            </w:r>
          </w:p>
        </w:tc>
      </w:tr>
      <w:tr w:rsidR="002E59DC" w:rsidRPr="00BD4A25" w14:paraId="4B36B1FF" w14:textId="77777777" w:rsidTr="00AD682E">
        <w:trPr>
          <w:gridAfter w:val="1"/>
          <w:wAfter w:w="17" w:type="dxa"/>
          <w:trHeight w:val="337"/>
          <w:jc w:val="center"/>
        </w:trPr>
        <w:tc>
          <w:tcPr>
            <w:tcW w:w="2096" w:type="dxa"/>
            <w:gridSpan w:val="3"/>
            <w:tcBorders>
              <w:left w:val="single" w:sz="12" w:space="0" w:color="auto"/>
              <w:bottom w:val="single" w:sz="2" w:space="0" w:color="auto"/>
              <w:right w:val="single" w:sz="2" w:space="0" w:color="auto"/>
            </w:tcBorders>
            <w:vAlign w:val="bottom"/>
          </w:tcPr>
          <w:p w14:paraId="714CAFC7"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0"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0"/>
        <w:tc>
          <w:tcPr>
            <w:tcW w:w="2073" w:type="dxa"/>
            <w:gridSpan w:val="7"/>
            <w:tcBorders>
              <w:left w:val="single" w:sz="2" w:space="0" w:color="auto"/>
              <w:bottom w:val="single" w:sz="2" w:space="0" w:color="auto"/>
              <w:right w:val="single" w:sz="2" w:space="0" w:color="auto"/>
            </w:tcBorders>
            <w:vAlign w:val="bottom"/>
          </w:tcPr>
          <w:p w14:paraId="2600651F" w14:textId="77777777" w:rsidR="002E59DC" w:rsidRPr="003723EA" w:rsidRDefault="002E59DC" w:rsidP="002E59DC">
            <w:pPr>
              <w:pStyle w:val="FieldText"/>
              <w:ind w:left="250"/>
              <w:rPr>
                <w:rFonts w:cs="Arial"/>
                <w:b w:val="0"/>
                <w:sz w:val="16"/>
                <w:szCs w:val="16"/>
              </w:rPr>
            </w:pPr>
            <w:r w:rsidRPr="003723EA">
              <w:rPr>
                <w:rFonts w:cs="Arial"/>
                <w:b w:val="0"/>
                <w:sz w:val="16"/>
                <w:szCs w:val="16"/>
              </w:rPr>
              <w:sym w:font="Wingdings" w:char="F0A8"/>
            </w:r>
            <w:r w:rsidRPr="003723EA">
              <w:rPr>
                <w:rFonts w:cs="Arial"/>
                <w:b w:val="0"/>
                <w:sz w:val="16"/>
                <w:szCs w:val="16"/>
              </w:rPr>
              <w:t xml:space="preserve">  Yes  </w:t>
            </w:r>
            <w:r w:rsidRPr="003723EA">
              <w:rPr>
                <w:rFonts w:cs="Arial"/>
                <w:b w:val="0"/>
                <w:sz w:val="16"/>
                <w:szCs w:val="16"/>
              </w:rPr>
              <w:sym w:font="Wingdings" w:char="F0A8"/>
            </w:r>
            <w:r w:rsidRPr="003723EA">
              <w:rPr>
                <w:rFonts w:cs="Arial"/>
                <w:b w:val="0"/>
                <w:sz w:val="16"/>
                <w:szCs w:val="16"/>
              </w:rPr>
              <w:t xml:space="preserve">  No   </w:t>
            </w:r>
          </w:p>
        </w:tc>
        <w:tc>
          <w:tcPr>
            <w:tcW w:w="2519" w:type="dxa"/>
            <w:gridSpan w:val="12"/>
            <w:tcBorders>
              <w:left w:val="single" w:sz="2" w:space="0" w:color="auto"/>
              <w:bottom w:val="single" w:sz="2" w:space="0" w:color="auto"/>
              <w:right w:val="single" w:sz="2" w:space="0" w:color="auto"/>
            </w:tcBorders>
            <w:vAlign w:val="bottom"/>
          </w:tcPr>
          <w:p w14:paraId="78342B9A"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0" w:type="dxa"/>
            <w:gridSpan w:val="3"/>
            <w:tcBorders>
              <w:left w:val="single" w:sz="2" w:space="0" w:color="auto"/>
              <w:right w:val="single" w:sz="12" w:space="0" w:color="auto"/>
            </w:tcBorders>
          </w:tcPr>
          <w:p w14:paraId="0479AEE1" w14:textId="77777777" w:rsidR="002E59DC" w:rsidRPr="002E59DC" w:rsidRDefault="002E59DC" w:rsidP="002E59DC">
            <w:pPr>
              <w:pStyle w:val="BodyText2"/>
              <w:spacing w:before="120"/>
              <w:rPr>
                <w:rFonts w:ascii="Open Sans" w:hAnsi="Open Sans" w:cs="Open Sans"/>
                <w:i w:val="0"/>
              </w:rPr>
            </w:pPr>
            <w:r w:rsidRPr="003723EA">
              <w:rPr>
                <w:rFonts w:cs="Arial"/>
                <w:i w:val="0"/>
              </w:rPr>
              <w:t>Twitter Handle:</w:t>
            </w:r>
            <w:r w:rsidRPr="002E59DC">
              <w:rPr>
                <w:rFonts w:ascii="Open Sans" w:hAnsi="Open Sans" w:cs="Open Sans"/>
                <w:i w:val="0"/>
              </w:rPr>
              <w:t xml:space="preserve"> </w:t>
            </w:r>
            <w:r w:rsidRPr="002E59DC">
              <w:rPr>
                <w:rFonts w:ascii="Open Sans" w:hAnsi="Open Sans" w:cs="Open Sans"/>
                <w:i w:val="0"/>
              </w:rPr>
              <w:fldChar w:fldCharType="begin">
                <w:ffData>
                  <w:name w:val="Text9"/>
                  <w:enabled/>
                  <w:calcOnExit w:val="0"/>
                  <w:textInput/>
                </w:ffData>
              </w:fldChar>
            </w:r>
            <w:r w:rsidRPr="002E59DC">
              <w:rPr>
                <w:rFonts w:ascii="Open Sans" w:hAnsi="Open Sans" w:cs="Open Sans"/>
                <w:i w:val="0"/>
              </w:rPr>
              <w:instrText xml:space="preserve"> FORMTEXT </w:instrText>
            </w:r>
            <w:r w:rsidRPr="002E59DC">
              <w:rPr>
                <w:rFonts w:ascii="Open Sans" w:hAnsi="Open Sans" w:cs="Open Sans"/>
                <w:i w:val="0"/>
              </w:rPr>
            </w:r>
            <w:r w:rsidRPr="002E59DC">
              <w:rPr>
                <w:rFonts w:ascii="Open Sans" w:hAnsi="Open Sans" w:cs="Open Sans"/>
                <w:i w:val="0"/>
              </w:rPr>
              <w:fldChar w:fldCharType="separate"/>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rPr>
              <w:fldChar w:fldCharType="end"/>
            </w:r>
          </w:p>
        </w:tc>
      </w:tr>
      <w:tr w:rsidR="002E59DC" w:rsidRPr="00420126" w14:paraId="2EE09937" w14:textId="77777777" w:rsidTr="00AD682E">
        <w:trPr>
          <w:gridAfter w:val="1"/>
          <w:wAfter w:w="17" w:type="dxa"/>
          <w:trHeight w:val="337"/>
          <w:jc w:val="center"/>
        </w:trPr>
        <w:tc>
          <w:tcPr>
            <w:tcW w:w="2096" w:type="dxa"/>
            <w:gridSpan w:val="3"/>
            <w:tcBorders>
              <w:top w:val="single" w:sz="2" w:space="0" w:color="auto"/>
              <w:left w:val="single" w:sz="12" w:space="0" w:color="auto"/>
              <w:bottom w:val="single" w:sz="2" w:space="0" w:color="auto"/>
            </w:tcBorders>
            <w:vAlign w:val="bottom"/>
          </w:tcPr>
          <w:p w14:paraId="0C576FB0" w14:textId="77777777" w:rsidR="002E59DC" w:rsidRPr="00420126" w:rsidRDefault="002E59DC" w:rsidP="00DB0ACB">
            <w:pPr>
              <w:pStyle w:val="FieldText"/>
              <w:jc w:val="right"/>
              <w:rPr>
                <w:rFonts w:cs="Arial"/>
                <w:sz w:val="16"/>
                <w:szCs w:val="16"/>
              </w:rPr>
            </w:pPr>
            <w:r w:rsidRPr="00420126">
              <w:rPr>
                <w:rFonts w:cs="Arial"/>
                <w:sz w:val="16"/>
                <w:szCs w:val="16"/>
              </w:rPr>
              <w:t xml:space="preserve">1g. </w:t>
            </w:r>
            <w:r w:rsidR="00DB0ACB" w:rsidRPr="00420126">
              <w:rPr>
                <w:rFonts w:cs="Arial"/>
                <w:sz w:val="16"/>
                <w:szCs w:val="16"/>
              </w:rPr>
              <w:t xml:space="preserve">    </w:t>
            </w:r>
            <w:r w:rsidRPr="00420126">
              <w:rPr>
                <w:rFonts w:cs="Arial"/>
                <w:sz w:val="16"/>
                <w:szCs w:val="16"/>
              </w:rPr>
              <w:t xml:space="preserve">Registered with the Ky. Secretary of </w:t>
            </w:r>
            <w:r w:rsidR="00DB0ACB" w:rsidRPr="00420126">
              <w:rPr>
                <w:rFonts w:cs="Arial"/>
                <w:sz w:val="16"/>
                <w:szCs w:val="16"/>
              </w:rPr>
              <w:br/>
            </w:r>
            <w:r w:rsidRPr="00420126">
              <w:rPr>
                <w:rFonts w:cs="Arial"/>
                <w:sz w:val="16"/>
                <w:szCs w:val="16"/>
              </w:rPr>
              <w:t>State’s Office?</w:t>
            </w:r>
          </w:p>
        </w:tc>
        <w:tc>
          <w:tcPr>
            <w:tcW w:w="4592" w:type="dxa"/>
            <w:gridSpan w:val="19"/>
            <w:tcBorders>
              <w:bottom w:val="single" w:sz="2" w:space="0" w:color="auto"/>
              <w:right w:val="single" w:sz="2" w:space="0" w:color="auto"/>
            </w:tcBorders>
            <w:vAlign w:val="bottom"/>
          </w:tcPr>
          <w:p w14:paraId="11646392" w14:textId="5000392B" w:rsidR="002E59DC" w:rsidRPr="00420126" w:rsidRDefault="002E59DC" w:rsidP="00DB0ACB">
            <w:pPr>
              <w:pStyle w:val="FieldText"/>
              <w:spacing w:before="60"/>
              <w:ind w:left="1420" w:hanging="14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sz w:val="16"/>
                <w:szCs w:val="16"/>
              </w:rPr>
              <w:sym w:font="Wingdings" w:char="F0A8"/>
            </w:r>
            <w:r w:rsidRPr="00420126">
              <w:rPr>
                <w:rFonts w:cs="Arial"/>
                <w:sz w:val="16"/>
                <w:szCs w:val="16"/>
              </w:rPr>
              <w:t xml:space="preserve">  N/A </w:t>
            </w:r>
            <w:r w:rsidR="0054619C">
              <w:rPr>
                <w:rFonts w:cs="Arial"/>
                <w:sz w:val="16"/>
                <w:szCs w:val="16"/>
              </w:rPr>
              <w:t xml:space="preserve">– </w:t>
            </w:r>
            <w:r w:rsidRPr="00420126">
              <w:rPr>
                <w:rFonts w:ascii="Arial Narrow" w:hAnsi="Arial Narrow" w:cs="Arial"/>
                <w:b w:val="0"/>
                <w:i/>
                <w:sz w:val="18"/>
                <w:szCs w:val="18"/>
              </w:rPr>
              <w:t>conservation district, board of education, fiscal court, other gov’t</w:t>
            </w:r>
          </w:p>
          <w:p w14:paraId="534C8718" w14:textId="77777777" w:rsidR="002E59DC" w:rsidRPr="00420126" w:rsidRDefault="002E59DC" w:rsidP="002E59DC">
            <w:pPr>
              <w:pStyle w:val="FieldText"/>
              <w:rPr>
                <w:rFonts w:cs="Arial"/>
                <w:sz w:val="16"/>
                <w:szCs w:val="16"/>
              </w:rPr>
            </w:pPr>
            <w:r w:rsidRPr="00420126">
              <w:rPr>
                <w:rFonts w:cs="Arial"/>
                <w:sz w:val="16"/>
                <w:szCs w:val="16"/>
              </w:rPr>
              <w:sym w:font="Wingdings" w:char="F0A8"/>
            </w:r>
            <w:r w:rsidRPr="00420126">
              <w:rPr>
                <w:rFonts w:cs="Arial"/>
                <w:sz w:val="16"/>
                <w:szCs w:val="16"/>
              </w:rPr>
              <w:t xml:space="preserve">  No</w:t>
            </w:r>
          </w:p>
        </w:tc>
        <w:tc>
          <w:tcPr>
            <w:tcW w:w="3630" w:type="dxa"/>
            <w:gridSpan w:val="3"/>
            <w:tcBorders>
              <w:left w:val="single" w:sz="2" w:space="0" w:color="auto"/>
              <w:bottom w:val="single" w:sz="2" w:space="0" w:color="auto"/>
              <w:right w:val="single" w:sz="12" w:space="0" w:color="auto"/>
            </w:tcBorders>
          </w:tcPr>
          <w:p w14:paraId="39E78042" w14:textId="77777777" w:rsidR="002E59DC" w:rsidRPr="00420126" w:rsidRDefault="002E59DC" w:rsidP="002E59DC">
            <w:pPr>
              <w:pStyle w:val="BodyText2"/>
              <w:spacing w:before="120"/>
              <w:rPr>
                <w:rFonts w:cs="Arial"/>
                <w:i w:val="0"/>
              </w:rPr>
            </w:pPr>
            <w:r w:rsidRPr="00420126">
              <w:rPr>
                <w:rFonts w:cs="Arial"/>
                <w:i w:val="0"/>
              </w:rPr>
              <w:t xml:space="preserve">Facebook ID: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r w:rsidRPr="00420126">
              <w:rPr>
                <w:rFonts w:cs="Arial"/>
                <w:i w:val="0"/>
              </w:rPr>
              <w:t xml:space="preserve"> </w:t>
            </w:r>
          </w:p>
          <w:p w14:paraId="013023F8" w14:textId="77777777" w:rsidR="002E59DC" w:rsidRPr="00420126" w:rsidRDefault="002E59DC" w:rsidP="002E59DC">
            <w:pPr>
              <w:pStyle w:val="BodyText2"/>
              <w:spacing w:before="120"/>
              <w:rPr>
                <w:rFonts w:cs="Arial"/>
                <w:i w:val="0"/>
              </w:rPr>
            </w:pPr>
            <w:r w:rsidRPr="00420126">
              <w:rPr>
                <w:rFonts w:cs="Arial"/>
                <w:i w:val="0"/>
              </w:rPr>
              <w:t xml:space="preserve">Website: </w:t>
            </w:r>
            <w:r w:rsidRPr="00420126">
              <w:rPr>
                <w:rFonts w:cs="Arial"/>
                <w:i w:val="0"/>
              </w:rPr>
              <w:fldChar w:fldCharType="begin">
                <w:ffData>
                  <w:name w:val="Text9"/>
                  <w:enabled/>
                  <w:calcOnExit w:val="0"/>
                  <w:textInput/>
                </w:ffData>
              </w:fldChar>
            </w:r>
            <w:r w:rsidRPr="00420126">
              <w:rPr>
                <w:rFonts w:cs="Arial"/>
                <w:i w:val="0"/>
              </w:rPr>
              <w:instrText xml:space="preserve"> FORMTEXT </w:instrText>
            </w:r>
            <w:r w:rsidRPr="00420126">
              <w:rPr>
                <w:rFonts w:cs="Arial"/>
                <w:i w:val="0"/>
              </w:rPr>
            </w:r>
            <w:r w:rsidRPr="00420126">
              <w:rPr>
                <w:rFonts w:cs="Arial"/>
                <w:i w:val="0"/>
              </w:rPr>
              <w:fldChar w:fldCharType="separate"/>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noProof/>
              </w:rPr>
              <w:t> </w:t>
            </w:r>
            <w:r w:rsidRPr="00420126">
              <w:rPr>
                <w:rFonts w:cs="Arial"/>
                <w:i w:val="0"/>
              </w:rPr>
              <w:fldChar w:fldCharType="end"/>
            </w:r>
          </w:p>
        </w:tc>
      </w:tr>
      <w:tr w:rsidR="002E59DC" w:rsidRPr="005114CE" w14:paraId="06E54ECC" w14:textId="77777777" w:rsidTr="00AD682E">
        <w:trPr>
          <w:gridAfter w:val="1"/>
          <w:wAfter w:w="17" w:type="dxa"/>
          <w:trHeight w:val="139"/>
          <w:jc w:val="center"/>
        </w:trPr>
        <w:tc>
          <w:tcPr>
            <w:tcW w:w="2096" w:type="dxa"/>
            <w:gridSpan w:val="3"/>
            <w:tcBorders>
              <w:top w:val="single" w:sz="2" w:space="0" w:color="auto"/>
              <w:left w:val="single" w:sz="12" w:space="0" w:color="auto"/>
              <w:bottom w:val="single" w:sz="12" w:space="0" w:color="auto"/>
            </w:tcBorders>
          </w:tcPr>
          <w:p w14:paraId="7962AEB1" w14:textId="77777777" w:rsidR="002E59DC" w:rsidRPr="00535F5B" w:rsidRDefault="002E59DC" w:rsidP="00E10CAC">
            <w:pPr>
              <w:pStyle w:val="BodyText"/>
              <w:rPr>
                <w:b/>
                <w:sz w:val="16"/>
                <w:szCs w:val="16"/>
              </w:rPr>
            </w:pPr>
          </w:p>
        </w:tc>
        <w:tc>
          <w:tcPr>
            <w:tcW w:w="4592" w:type="dxa"/>
            <w:gridSpan w:val="19"/>
            <w:tcBorders>
              <w:top w:val="single" w:sz="2" w:space="0" w:color="auto"/>
              <w:bottom w:val="single" w:sz="12" w:space="0" w:color="auto"/>
            </w:tcBorders>
          </w:tcPr>
          <w:p w14:paraId="59D4AE3A"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3"/>
            <w:tcBorders>
              <w:top w:val="single" w:sz="2" w:space="0" w:color="auto"/>
              <w:bottom w:val="single" w:sz="12" w:space="0" w:color="auto"/>
              <w:right w:val="single" w:sz="12" w:space="0" w:color="auto"/>
            </w:tcBorders>
          </w:tcPr>
          <w:p w14:paraId="4F2CDB49" w14:textId="77777777" w:rsidR="002E59DC" w:rsidRPr="002E59DC" w:rsidRDefault="002E59DC" w:rsidP="00E10CAC">
            <w:pPr>
              <w:pStyle w:val="FieldText"/>
              <w:rPr>
                <w:rFonts w:ascii="Open Sans" w:hAnsi="Open Sans" w:cs="Open Sans"/>
                <w:b w:val="0"/>
                <w:sz w:val="16"/>
                <w:szCs w:val="16"/>
              </w:rPr>
            </w:pPr>
          </w:p>
        </w:tc>
      </w:tr>
      <w:tr w:rsidR="008D545D" w:rsidRPr="00420126" w14:paraId="5B6FA7C7" w14:textId="77777777" w:rsidTr="00AD682E">
        <w:trPr>
          <w:gridAfter w:val="1"/>
          <w:wAfter w:w="17" w:type="dxa"/>
          <w:trHeight w:val="175"/>
          <w:jc w:val="center"/>
        </w:trPr>
        <w:tc>
          <w:tcPr>
            <w:tcW w:w="5025" w:type="dxa"/>
            <w:gridSpan w:val="15"/>
            <w:tcBorders>
              <w:top w:val="single" w:sz="12" w:space="0" w:color="auto"/>
              <w:left w:val="single" w:sz="12" w:space="0" w:color="auto"/>
            </w:tcBorders>
          </w:tcPr>
          <w:p w14:paraId="260CA255" w14:textId="77777777" w:rsidR="008D545D" w:rsidRPr="00420126" w:rsidRDefault="002264CA" w:rsidP="008D545D">
            <w:pPr>
              <w:pStyle w:val="BodyText2"/>
              <w:jc w:val="both"/>
              <w:rPr>
                <w:rFonts w:cs="Arial"/>
                <w:b/>
                <w:i w:val="0"/>
                <w:sz w:val="18"/>
                <w:szCs w:val="18"/>
              </w:rPr>
            </w:pPr>
            <w:r w:rsidRPr="00420126">
              <w:rPr>
                <w:rFonts w:cs="Arial"/>
                <w:b/>
                <w:i w:val="0"/>
                <w:sz w:val="18"/>
                <w:szCs w:val="18"/>
              </w:rPr>
              <w:t>2</w:t>
            </w:r>
            <w:r w:rsidR="008D545D" w:rsidRPr="00420126">
              <w:rPr>
                <w:rFonts w:cs="Arial"/>
                <w:b/>
                <w:i w:val="0"/>
                <w:sz w:val="18"/>
                <w:szCs w:val="18"/>
              </w:rPr>
              <w:t>.  Organization Address</w:t>
            </w:r>
            <w:r w:rsidR="008D545D" w:rsidRPr="00420126">
              <w:rPr>
                <w:rFonts w:cs="Arial"/>
                <w:i w:val="0"/>
                <w:sz w:val="18"/>
                <w:szCs w:val="18"/>
              </w:rPr>
              <w:t xml:space="preserve"> (Check will be mailed here)</w:t>
            </w:r>
          </w:p>
        </w:tc>
        <w:tc>
          <w:tcPr>
            <w:tcW w:w="1663" w:type="dxa"/>
            <w:gridSpan w:val="7"/>
            <w:tcBorders>
              <w:top w:val="single" w:sz="12" w:space="0" w:color="auto"/>
            </w:tcBorders>
            <w:vAlign w:val="bottom"/>
          </w:tcPr>
          <w:p w14:paraId="4DBC4F86" w14:textId="77777777" w:rsidR="008D545D" w:rsidRPr="00420126" w:rsidRDefault="008D545D" w:rsidP="002E59DC">
            <w:pPr>
              <w:pStyle w:val="BodyText2"/>
              <w:rPr>
                <w:rFonts w:cs="Arial"/>
                <w:i w:val="0"/>
                <w:sz w:val="18"/>
                <w:szCs w:val="18"/>
              </w:rPr>
            </w:pPr>
          </w:p>
        </w:tc>
        <w:tc>
          <w:tcPr>
            <w:tcW w:w="3630" w:type="dxa"/>
            <w:gridSpan w:val="3"/>
            <w:tcBorders>
              <w:top w:val="single" w:sz="12" w:space="0" w:color="auto"/>
              <w:right w:val="single" w:sz="12" w:space="0" w:color="auto"/>
            </w:tcBorders>
          </w:tcPr>
          <w:p w14:paraId="4C43ADCE" w14:textId="77777777" w:rsidR="008D545D" w:rsidRPr="00420126" w:rsidRDefault="008D545D" w:rsidP="002E59DC">
            <w:pPr>
              <w:pStyle w:val="FieldText"/>
              <w:spacing w:before="60"/>
              <w:rPr>
                <w:rFonts w:cs="Arial"/>
                <w:b w:val="0"/>
                <w:sz w:val="18"/>
                <w:szCs w:val="18"/>
              </w:rPr>
            </w:pPr>
          </w:p>
        </w:tc>
      </w:tr>
      <w:tr w:rsidR="008D545D" w:rsidRPr="008D545D" w14:paraId="43B1A7CC" w14:textId="77777777" w:rsidTr="00AD682E">
        <w:trPr>
          <w:gridAfter w:val="1"/>
          <w:wAfter w:w="17" w:type="dxa"/>
          <w:trHeight w:val="175"/>
          <w:jc w:val="center"/>
        </w:trPr>
        <w:tc>
          <w:tcPr>
            <w:tcW w:w="5066" w:type="dxa"/>
            <w:gridSpan w:val="16"/>
            <w:tcBorders>
              <w:left w:val="single" w:sz="12" w:space="0" w:color="auto"/>
              <w:bottom w:val="single" w:sz="2" w:space="0" w:color="auto"/>
              <w:right w:val="single" w:sz="2" w:space="0" w:color="auto"/>
            </w:tcBorders>
          </w:tcPr>
          <w:p w14:paraId="6584655E"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9"/>
            <w:tcBorders>
              <w:left w:val="single" w:sz="2" w:space="0" w:color="auto"/>
              <w:bottom w:val="single" w:sz="2" w:space="0" w:color="auto"/>
              <w:right w:val="single" w:sz="12" w:space="0" w:color="auto"/>
            </w:tcBorders>
            <w:vAlign w:val="bottom"/>
          </w:tcPr>
          <w:p w14:paraId="2331AC74"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1FDF3FB5" w14:textId="77777777" w:rsidTr="00AD682E">
        <w:trPr>
          <w:gridAfter w:val="1"/>
          <w:wAfter w:w="17" w:type="dxa"/>
          <w:trHeight w:val="323"/>
          <w:jc w:val="center"/>
        </w:trPr>
        <w:tc>
          <w:tcPr>
            <w:tcW w:w="5066" w:type="dxa"/>
            <w:gridSpan w:val="16"/>
            <w:tcBorders>
              <w:top w:val="single" w:sz="2" w:space="0" w:color="auto"/>
              <w:left w:val="single" w:sz="12" w:space="0" w:color="auto"/>
              <w:bottom w:val="single" w:sz="2" w:space="0" w:color="auto"/>
              <w:right w:val="single" w:sz="2" w:space="0" w:color="auto"/>
            </w:tcBorders>
          </w:tcPr>
          <w:p w14:paraId="117F05CB"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9"/>
            <w:tcBorders>
              <w:top w:val="single" w:sz="2" w:space="0" w:color="auto"/>
              <w:left w:val="single" w:sz="2" w:space="0" w:color="auto"/>
              <w:bottom w:val="single" w:sz="2" w:space="0" w:color="auto"/>
              <w:right w:val="single" w:sz="12" w:space="0" w:color="auto"/>
            </w:tcBorders>
          </w:tcPr>
          <w:p w14:paraId="510DF790"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40EC5CF3" w14:textId="77777777" w:rsidTr="00AD682E">
        <w:trPr>
          <w:gridAfter w:val="1"/>
          <w:wAfter w:w="17" w:type="dxa"/>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529BC7E9"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3"/>
            <w:tcBorders>
              <w:top w:val="single" w:sz="2" w:space="0" w:color="auto"/>
              <w:left w:val="single" w:sz="2" w:space="0" w:color="auto"/>
              <w:bottom w:val="single" w:sz="2" w:space="0" w:color="auto"/>
              <w:right w:val="single" w:sz="2" w:space="0" w:color="auto"/>
            </w:tcBorders>
            <w:vAlign w:val="bottom"/>
          </w:tcPr>
          <w:p w14:paraId="3D512896" w14:textId="77777777" w:rsidR="008D545D" w:rsidRPr="00B37178" w:rsidRDefault="008D545D" w:rsidP="008D545D">
            <w:pPr>
              <w:pStyle w:val="BodyText2"/>
              <w:rPr>
                <w:rFonts w:cs="Arial"/>
                <w:b/>
                <w:i w:val="0"/>
              </w:rPr>
            </w:pPr>
            <w:r w:rsidRPr="00B37178">
              <w:rPr>
                <w:rFonts w:cs="Arial"/>
                <w:b/>
                <w:i w:val="0"/>
                <w:sz w:val="18"/>
                <w:szCs w:val="18"/>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6D8ECE6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3"/>
            <w:tcBorders>
              <w:left w:val="single" w:sz="2" w:space="0" w:color="auto"/>
              <w:right w:val="single" w:sz="12" w:space="0" w:color="auto"/>
            </w:tcBorders>
          </w:tcPr>
          <w:p w14:paraId="1A90D29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2AC2D7C2" w14:textId="77777777" w:rsidTr="00AD682E">
        <w:trPr>
          <w:gridAfter w:val="1"/>
          <w:wAfter w:w="17" w:type="dxa"/>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46B6AB8C"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3"/>
            <w:tcBorders>
              <w:top w:val="single" w:sz="2" w:space="0" w:color="auto"/>
              <w:left w:val="single" w:sz="2" w:space="0" w:color="auto"/>
              <w:bottom w:val="single" w:sz="12" w:space="0" w:color="auto"/>
              <w:right w:val="single" w:sz="2" w:space="0" w:color="auto"/>
            </w:tcBorders>
          </w:tcPr>
          <w:p w14:paraId="68DFE875"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70E5BF1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3"/>
            <w:tcBorders>
              <w:left w:val="single" w:sz="2" w:space="0" w:color="auto"/>
              <w:bottom w:val="single" w:sz="12" w:space="0" w:color="auto"/>
              <w:right w:val="single" w:sz="12" w:space="0" w:color="auto"/>
            </w:tcBorders>
          </w:tcPr>
          <w:p w14:paraId="38E0FFD1" w14:textId="77777777" w:rsidR="008D545D" w:rsidRPr="00A332E5" w:rsidRDefault="008D545D" w:rsidP="00A332E5">
            <w:pPr>
              <w:pStyle w:val="FieldText"/>
              <w:rPr>
                <w:rFonts w:ascii="Arial Narrow" w:hAnsi="Arial Narrow" w:cs="Open Sans"/>
                <w:b w:val="0"/>
                <w:i/>
                <w:sz w:val="18"/>
                <w:szCs w:val="18"/>
              </w:rPr>
            </w:pPr>
          </w:p>
        </w:tc>
      </w:tr>
      <w:tr w:rsidR="002264CA" w:rsidRPr="00420126" w14:paraId="04AD3BA6" w14:textId="77777777" w:rsidTr="00AD682E">
        <w:trPr>
          <w:gridAfter w:val="1"/>
          <w:wAfter w:w="17" w:type="dxa"/>
          <w:trHeight w:val="175"/>
          <w:jc w:val="center"/>
        </w:trPr>
        <w:tc>
          <w:tcPr>
            <w:tcW w:w="10318" w:type="dxa"/>
            <w:gridSpan w:val="25"/>
            <w:tcBorders>
              <w:top w:val="single" w:sz="12" w:space="0" w:color="auto"/>
              <w:left w:val="single" w:sz="12" w:space="0" w:color="auto"/>
              <w:right w:val="single" w:sz="12" w:space="0" w:color="auto"/>
            </w:tcBorders>
          </w:tcPr>
          <w:p w14:paraId="0FDBF75C" w14:textId="77777777" w:rsidR="002264CA" w:rsidRPr="00420126" w:rsidRDefault="002264CA" w:rsidP="00D05309">
            <w:pPr>
              <w:pStyle w:val="FieldText"/>
              <w:spacing w:before="60"/>
              <w:rPr>
                <w:rFonts w:cs="Arial"/>
                <w:sz w:val="18"/>
                <w:szCs w:val="18"/>
              </w:rPr>
            </w:pPr>
            <w:r w:rsidRPr="00420126">
              <w:rPr>
                <w:rFonts w:cs="Arial"/>
                <w:sz w:val="18"/>
                <w:szCs w:val="18"/>
              </w:rPr>
              <w:t xml:space="preserve">3a.  Authorized Representative (AR) </w:t>
            </w:r>
            <w:r w:rsidRPr="00420126">
              <w:rPr>
                <w:rFonts w:cs="Arial"/>
                <w:b w:val="0"/>
                <w:sz w:val="18"/>
                <w:szCs w:val="18"/>
              </w:rPr>
              <w:t>(person authorized to sign legal contracts on behalf of the organization)</w:t>
            </w:r>
          </w:p>
        </w:tc>
      </w:tr>
      <w:tr w:rsidR="00A332E5" w:rsidRPr="008D545D" w14:paraId="6E668BEB" w14:textId="77777777" w:rsidTr="00AD682E">
        <w:trPr>
          <w:gridAfter w:val="1"/>
          <w:wAfter w:w="17" w:type="dxa"/>
          <w:trHeight w:val="391"/>
          <w:jc w:val="center"/>
        </w:trPr>
        <w:tc>
          <w:tcPr>
            <w:tcW w:w="1197" w:type="dxa"/>
            <w:tcBorders>
              <w:left w:val="single" w:sz="12" w:space="0" w:color="auto"/>
              <w:bottom w:val="single" w:sz="2" w:space="0" w:color="auto"/>
            </w:tcBorders>
          </w:tcPr>
          <w:p w14:paraId="04D5FDC4"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0"/>
            <w:tcBorders>
              <w:bottom w:val="single" w:sz="2" w:space="0" w:color="auto"/>
            </w:tcBorders>
          </w:tcPr>
          <w:p w14:paraId="2074ECFF"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4"/>
            <w:tcBorders>
              <w:bottom w:val="single" w:sz="2" w:space="0" w:color="auto"/>
              <w:right w:val="single" w:sz="12" w:space="0" w:color="auto"/>
            </w:tcBorders>
          </w:tcPr>
          <w:p w14:paraId="40B4AD3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1142BDD7" w14:textId="77777777" w:rsidTr="00AD682E">
        <w:trPr>
          <w:gridAfter w:val="1"/>
          <w:wAfter w:w="17" w:type="dxa"/>
          <w:trHeight w:val="359"/>
          <w:jc w:val="center"/>
        </w:trPr>
        <w:tc>
          <w:tcPr>
            <w:tcW w:w="1197" w:type="dxa"/>
            <w:tcBorders>
              <w:top w:val="single" w:sz="2" w:space="0" w:color="auto"/>
              <w:left w:val="single" w:sz="12" w:space="0" w:color="auto"/>
              <w:bottom w:val="single" w:sz="2" w:space="0" w:color="auto"/>
            </w:tcBorders>
          </w:tcPr>
          <w:p w14:paraId="6F12AE41"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0"/>
            <w:tcBorders>
              <w:top w:val="single" w:sz="2" w:space="0" w:color="auto"/>
              <w:bottom w:val="single" w:sz="2" w:space="0" w:color="auto"/>
            </w:tcBorders>
          </w:tcPr>
          <w:p w14:paraId="3AB3E56E"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4"/>
            <w:tcBorders>
              <w:bottom w:val="single" w:sz="2" w:space="0" w:color="auto"/>
              <w:right w:val="single" w:sz="12" w:space="0" w:color="auto"/>
            </w:tcBorders>
          </w:tcPr>
          <w:p w14:paraId="22758381"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420126" w14:paraId="5FFED2D3" w14:textId="77777777" w:rsidTr="00AD682E">
        <w:trPr>
          <w:gridAfter w:val="1"/>
          <w:wAfter w:w="17" w:type="dxa"/>
          <w:trHeight w:val="175"/>
          <w:jc w:val="center"/>
        </w:trPr>
        <w:tc>
          <w:tcPr>
            <w:tcW w:w="5066" w:type="dxa"/>
            <w:gridSpan w:val="16"/>
            <w:tcBorders>
              <w:top w:val="single" w:sz="2" w:space="0" w:color="auto"/>
              <w:left w:val="single" w:sz="12" w:space="0" w:color="auto"/>
              <w:bottom w:val="single" w:sz="2" w:space="0" w:color="auto"/>
            </w:tcBorders>
          </w:tcPr>
          <w:p w14:paraId="487989A4" w14:textId="77777777" w:rsidR="00A332E5" w:rsidRPr="00420126" w:rsidRDefault="00A332E5" w:rsidP="00A332E5">
            <w:pPr>
              <w:pStyle w:val="BodyText2"/>
              <w:ind w:left="10"/>
              <w:rPr>
                <w:rFonts w:cs="Arial"/>
                <w:sz w:val="18"/>
                <w:szCs w:val="18"/>
              </w:rPr>
            </w:pPr>
            <w:r w:rsidRPr="00420126">
              <w:rPr>
                <w:rFonts w:cs="Arial"/>
                <w:b/>
                <w:i w:val="0"/>
                <w:sz w:val="18"/>
                <w:szCs w:val="18"/>
              </w:rPr>
              <w:t>3b. AR Contact Info</w:t>
            </w:r>
            <w:r w:rsidRPr="00420126">
              <w:rPr>
                <w:rFonts w:cs="Arial"/>
                <w:i w:val="0"/>
                <w:sz w:val="18"/>
                <w:szCs w:val="18"/>
              </w:rPr>
              <w:t xml:space="preserve"> </w:t>
            </w:r>
          </w:p>
        </w:tc>
        <w:tc>
          <w:tcPr>
            <w:tcW w:w="5252" w:type="dxa"/>
            <w:gridSpan w:val="9"/>
            <w:tcBorders>
              <w:top w:val="single" w:sz="2" w:space="0" w:color="auto"/>
              <w:bottom w:val="single" w:sz="2" w:space="0" w:color="auto"/>
              <w:right w:val="single" w:sz="12" w:space="0" w:color="auto"/>
            </w:tcBorders>
            <w:vAlign w:val="bottom"/>
          </w:tcPr>
          <w:p w14:paraId="79A23CAE" w14:textId="77777777" w:rsidR="00A332E5" w:rsidRPr="00420126" w:rsidRDefault="00A332E5" w:rsidP="00D05309">
            <w:pPr>
              <w:pStyle w:val="FieldText"/>
              <w:spacing w:before="60"/>
              <w:rPr>
                <w:rFonts w:cs="Arial"/>
                <w:sz w:val="18"/>
                <w:szCs w:val="18"/>
              </w:rPr>
            </w:pPr>
          </w:p>
        </w:tc>
      </w:tr>
      <w:tr w:rsidR="00A332E5" w:rsidRPr="008D545D" w14:paraId="474B5473" w14:textId="77777777" w:rsidTr="00AD682E">
        <w:trPr>
          <w:gridAfter w:val="1"/>
          <w:wAfter w:w="17" w:type="dxa"/>
          <w:trHeight w:val="175"/>
          <w:jc w:val="center"/>
        </w:trPr>
        <w:tc>
          <w:tcPr>
            <w:tcW w:w="4257" w:type="dxa"/>
            <w:gridSpan w:val="12"/>
            <w:tcBorders>
              <w:top w:val="single" w:sz="2" w:space="0" w:color="auto"/>
              <w:left w:val="single" w:sz="12" w:space="0" w:color="auto"/>
              <w:bottom w:val="single" w:sz="2" w:space="0" w:color="auto"/>
              <w:right w:val="single" w:sz="2" w:space="0" w:color="auto"/>
            </w:tcBorders>
          </w:tcPr>
          <w:p w14:paraId="4DEACCF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43C69B57"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tcBorders>
              <w:top w:val="single" w:sz="2" w:space="0" w:color="auto"/>
              <w:left w:val="single" w:sz="2" w:space="0" w:color="auto"/>
              <w:bottom w:val="single" w:sz="2" w:space="0" w:color="auto"/>
              <w:right w:val="single" w:sz="12" w:space="0" w:color="auto"/>
            </w:tcBorders>
            <w:vAlign w:val="bottom"/>
          </w:tcPr>
          <w:p w14:paraId="3542307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29C994FA" w14:textId="77777777" w:rsidTr="00AD682E">
        <w:trPr>
          <w:gridAfter w:val="1"/>
          <w:wAfter w:w="17" w:type="dxa"/>
          <w:trHeight w:val="305"/>
          <w:jc w:val="center"/>
        </w:trPr>
        <w:tc>
          <w:tcPr>
            <w:tcW w:w="4257" w:type="dxa"/>
            <w:gridSpan w:val="12"/>
            <w:tcBorders>
              <w:top w:val="single" w:sz="2" w:space="0" w:color="auto"/>
              <w:left w:val="single" w:sz="12" w:space="0" w:color="auto"/>
              <w:bottom w:val="single" w:sz="2" w:space="0" w:color="auto"/>
              <w:right w:val="single" w:sz="2" w:space="0" w:color="auto"/>
            </w:tcBorders>
          </w:tcPr>
          <w:p w14:paraId="2FF3913A"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E17228E"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tcBorders>
              <w:top w:val="single" w:sz="2" w:space="0" w:color="auto"/>
              <w:left w:val="single" w:sz="2" w:space="0" w:color="auto"/>
              <w:bottom w:val="single" w:sz="2" w:space="0" w:color="auto"/>
              <w:right w:val="single" w:sz="12" w:space="0" w:color="auto"/>
            </w:tcBorders>
          </w:tcPr>
          <w:p w14:paraId="48957C2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420126" w14:paraId="256F5761" w14:textId="77777777" w:rsidTr="00AD682E">
        <w:trPr>
          <w:gridAfter w:val="1"/>
          <w:wAfter w:w="17" w:type="dxa"/>
          <w:trHeight w:val="175"/>
          <w:jc w:val="center"/>
        </w:trPr>
        <w:tc>
          <w:tcPr>
            <w:tcW w:w="5066" w:type="dxa"/>
            <w:gridSpan w:val="16"/>
            <w:tcBorders>
              <w:top w:val="single" w:sz="2" w:space="0" w:color="auto"/>
              <w:left w:val="single" w:sz="12" w:space="0" w:color="auto"/>
              <w:bottom w:val="single" w:sz="2" w:space="0" w:color="auto"/>
            </w:tcBorders>
          </w:tcPr>
          <w:p w14:paraId="3565115D" w14:textId="77777777" w:rsidR="002264CA" w:rsidRPr="00420126" w:rsidRDefault="002264CA" w:rsidP="00A332E5">
            <w:pPr>
              <w:pStyle w:val="BodyText2"/>
              <w:ind w:left="10"/>
              <w:rPr>
                <w:rFonts w:cs="Arial"/>
                <w:sz w:val="18"/>
                <w:szCs w:val="18"/>
              </w:rPr>
            </w:pPr>
            <w:r w:rsidRPr="00420126">
              <w:rPr>
                <w:rFonts w:cs="Arial"/>
                <w:b/>
                <w:i w:val="0"/>
                <w:sz w:val="18"/>
                <w:szCs w:val="18"/>
              </w:rPr>
              <w:t>3</w:t>
            </w:r>
            <w:r w:rsidR="00A332E5" w:rsidRPr="00420126">
              <w:rPr>
                <w:rFonts w:cs="Arial"/>
                <w:b/>
                <w:i w:val="0"/>
                <w:sz w:val="18"/>
                <w:szCs w:val="18"/>
              </w:rPr>
              <w:t>c</w:t>
            </w:r>
            <w:r w:rsidRPr="00420126">
              <w:rPr>
                <w:rFonts w:cs="Arial"/>
                <w:b/>
                <w:i w:val="0"/>
                <w:sz w:val="18"/>
                <w:szCs w:val="18"/>
              </w:rPr>
              <w:t>. AR Address</w:t>
            </w:r>
            <w:r w:rsidRPr="00420126">
              <w:rPr>
                <w:rFonts w:cs="Arial"/>
                <w:i w:val="0"/>
                <w:sz w:val="18"/>
                <w:szCs w:val="18"/>
              </w:rPr>
              <w:t xml:space="preserve"> (Legal Agreement will be mailed here)</w:t>
            </w:r>
          </w:p>
        </w:tc>
        <w:tc>
          <w:tcPr>
            <w:tcW w:w="5252" w:type="dxa"/>
            <w:gridSpan w:val="9"/>
            <w:tcBorders>
              <w:top w:val="single" w:sz="2" w:space="0" w:color="auto"/>
              <w:bottom w:val="single" w:sz="2" w:space="0" w:color="auto"/>
              <w:right w:val="single" w:sz="12" w:space="0" w:color="auto"/>
            </w:tcBorders>
            <w:vAlign w:val="bottom"/>
          </w:tcPr>
          <w:p w14:paraId="0157EEC3" w14:textId="77777777" w:rsidR="002264CA" w:rsidRPr="00420126" w:rsidRDefault="002264CA" w:rsidP="00D05309">
            <w:pPr>
              <w:pStyle w:val="FieldText"/>
              <w:spacing w:before="60"/>
              <w:rPr>
                <w:rFonts w:cs="Arial"/>
                <w:sz w:val="18"/>
                <w:szCs w:val="18"/>
              </w:rPr>
            </w:pPr>
          </w:p>
        </w:tc>
      </w:tr>
      <w:tr w:rsidR="002264CA" w:rsidRPr="008D545D" w14:paraId="0B1FEDC5" w14:textId="77777777" w:rsidTr="00AD682E">
        <w:trPr>
          <w:gridAfter w:val="1"/>
          <w:wAfter w:w="17" w:type="dxa"/>
          <w:trHeight w:val="175"/>
          <w:jc w:val="center"/>
        </w:trPr>
        <w:tc>
          <w:tcPr>
            <w:tcW w:w="5066" w:type="dxa"/>
            <w:gridSpan w:val="16"/>
            <w:tcBorders>
              <w:top w:val="single" w:sz="2" w:space="0" w:color="auto"/>
              <w:left w:val="single" w:sz="12" w:space="0" w:color="auto"/>
              <w:bottom w:val="single" w:sz="2" w:space="0" w:color="auto"/>
              <w:right w:val="single" w:sz="2" w:space="0" w:color="auto"/>
            </w:tcBorders>
          </w:tcPr>
          <w:p w14:paraId="3B77E1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9"/>
            <w:tcBorders>
              <w:top w:val="single" w:sz="2" w:space="0" w:color="auto"/>
              <w:left w:val="single" w:sz="2" w:space="0" w:color="auto"/>
              <w:bottom w:val="single" w:sz="2" w:space="0" w:color="auto"/>
              <w:right w:val="single" w:sz="12" w:space="0" w:color="auto"/>
            </w:tcBorders>
            <w:vAlign w:val="bottom"/>
          </w:tcPr>
          <w:p w14:paraId="012532F1"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7EA562F4" w14:textId="77777777" w:rsidTr="00AD682E">
        <w:trPr>
          <w:gridAfter w:val="1"/>
          <w:wAfter w:w="17" w:type="dxa"/>
          <w:trHeight w:val="314"/>
          <w:jc w:val="center"/>
        </w:trPr>
        <w:tc>
          <w:tcPr>
            <w:tcW w:w="5066" w:type="dxa"/>
            <w:gridSpan w:val="16"/>
            <w:tcBorders>
              <w:top w:val="single" w:sz="2" w:space="0" w:color="auto"/>
              <w:left w:val="single" w:sz="12" w:space="0" w:color="auto"/>
              <w:bottom w:val="single" w:sz="2" w:space="0" w:color="auto"/>
              <w:right w:val="single" w:sz="2" w:space="0" w:color="auto"/>
            </w:tcBorders>
          </w:tcPr>
          <w:p w14:paraId="62F1441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9"/>
            <w:tcBorders>
              <w:top w:val="single" w:sz="2" w:space="0" w:color="auto"/>
              <w:left w:val="single" w:sz="2" w:space="0" w:color="auto"/>
              <w:bottom w:val="single" w:sz="2" w:space="0" w:color="auto"/>
              <w:right w:val="single" w:sz="12" w:space="0" w:color="auto"/>
            </w:tcBorders>
          </w:tcPr>
          <w:p w14:paraId="5CCEA539"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5B341B88" w14:textId="77777777" w:rsidTr="00AD682E">
        <w:trPr>
          <w:gridAfter w:val="1"/>
          <w:wAfter w:w="17" w:type="dxa"/>
          <w:trHeight w:val="175"/>
          <w:jc w:val="center"/>
        </w:trPr>
        <w:tc>
          <w:tcPr>
            <w:tcW w:w="3473" w:type="dxa"/>
            <w:gridSpan w:val="8"/>
            <w:tcBorders>
              <w:top w:val="single" w:sz="2" w:space="0" w:color="auto"/>
              <w:left w:val="single" w:sz="12" w:space="0" w:color="auto"/>
              <w:bottom w:val="single" w:sz="2" w:space="0" w:color="auto"/>
              <w:right w:val="single" w:sz="2" w:space="0" w:color="auto"/>
            </w:tcBorders>
          </w:tcPr>
          <w:p w14:paraId="29D23662"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61" w:type="dxa"/>
            <w:gridSpan w:val="3"/>
            <w:tcBorders>
              <w:top w:val="single" w:sz="2" w:space="0" w:color="auto"/>
              <w:left w:val="single" w:sz="2" w:space="0" w:color="auto"/>
              <w:bottom w:val="single" w:sz="2" w:space="0" w:color="auto"/>
              <w:right w:val="single" w:sz="2" w:space="0" w:color="auto"/>
            </w:tcBorders>
            <w:vAlign w:val="bottom"/>
          </w:tcPr>
          <w:p w14:paraId="007D1E4E" w14:textId="77777777" w:rsidR="002264CA" w:rsidRPr="00094F7F" w:rsidRDefault="002264CA" w:rsidP="00D05309">
            <w:pPr>
              <w:pStyle w:val="BodyText2"/>
              <w:rPr>
                <w:rFonts w:cs="Arial"/>
                <w:b/>
                <w:i w:val="0"/>
              </w:rPr>
            </w:pPr>
            <w:r w:rsidRPr="00094F7F">
              <w:rPr>
                <w:rFonts w:cs="Arial"/>
                <w:b/>
                <w:i w:val="0"/>
                <w:sz w:val="18"/>
                <w:szCs w:val="18"/>
              </w:rPr>
              <w:t>KY</w:t>
            </w:r>
          </w:p>
        </w:tc>
        <w:tc>
          <w:tcPr>
            <w:tcW w:w="2454" w:type="dxa"/>
            <w:gridSpan w:val="11"/>
            <w:tcBorders>
              <w:top w:val="single" w:sz="2" w:space="0" w:color="auto"/>
              <w:left w:val="single" w:sz="2" w:space="0" w:color="auto"/>
              <w:bottom w:val="single" w:sz="2" w:space="0" w:color="auto"/>
              <w:right w:val="single" w:sz="2" w:space="0" w:color="auto"/>
            </w:tcBorders>
            <w:vAlign w:val="bottom"/>
          </w:tcPr>
          <w:p w14:paraId="5B003B8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3"/>
            <w:tcBorders>
              <w:left w:val="single" w:sz="2" w:space="0" w:color="auto"/>
              <w:right w:val="single" w:sz="12" w:space="0" w:color="auto"/>
            </w:tcBorders>
          </w:tcPr>
          <w:p w14:paraId="32F77AF0"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526FCDBB" w14:textId="77777777" w:rsidTr="00AD682E">
        <w:trPr>
          <w:gridAfter w:val="1"/>
          <w:wAfter w:w="17" w:type="dxa"/>
          <w:trHeight w:val="287"/>
          <w:jc w:val="center"/>
        </w:trPr>
        <w:tc>
          <w:tcPr>
            <w:tcW w:w="3473" w:type="dxa"/>
            <w:gridSpan w:val="8"/>
            <w:tcBorders>
              <w:top w:val="single" w:sz="2" w:space="0" w:color="auto"/>
              <w:left w:val="single" w:sz="12" w:space="0" w:color="auto"/>
              <w:bottom w:val="single" w:sz="12" w:space="0" w:color="auto"/>
              <w:right w:val="single" w:sz="2" w:space="0" w:color="auto"/>
            </w:tcBorders>
          </w:tcPr>
          <w:p w14:paraId="7911222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61" w:type="dxa"/>
            <w:gridSpan w:val="3"/>
            <w:tcBorders>
              <w:top w:val="single" w:sz="2" w:space="0" w:color="auto"/>
              <w:left w:val="single" w:sz="2" w:space="0" w:color="auto"/>
              <w:bottom w:val="single" w:sz="12" w:space="0" w:color="auto"/>
              <w:right w:val="single" w:sz="2" w:space="0" w:color="auto"/>
            </w:tcBorders>
          </w:tcPr>
          <w:p w14:paraId="2157DB4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54" w:type="dxa"/>
            <w:gridSpan w:val="11"/>
            <w:tcBorders>
              <w:top w:val="single" w:sz="2" w:space="0" w:color="auto"/>
              <w:left w:val="single" w:sz="2" w:space="0" w:color="auto"/>
              <w:bottom w:val="single" w:sz="12" w:space="0" w:color="auto"/>
              <w:right w:val="single" w:sz="2" w:space="0" w:color="auto"/>
            </w:tcBorders>
          </w:tcPr>
          <w:p w14:paraId="42850E89"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3"/>
            <w:tcBorders>
              <w:left w:val="single" w:sz="2" w:space="0" w:color="auto"/>
              <w:bottom w:val="single" w:sz="12" w:space="0" w:color="auto"/>
              <w:right w:val="single" w:sz="12" w:space="0" w:color="auto"/>
            </w:tcBorders>
          </w:tcPr>
          <w:p w14:paraId="058B7763" w14:textId="77777777" w:rsidR="002264CA" w:rsidRPr="00A332E5" w:rsidRDefault="002264CA" w:rsidP="00A332E5">
            <w:pPr>
              <w:pStyle w:val="FieldText"/>
              <w:rPr>
                <w:rFonts w:ascii="Arial Narrow" w:hAnsi="Arial Narrow" w:cs="Open Sans"/>
                <w:b w:val="0"/>
                <w:i/>
                <w:sz w:val="18"/>
                <w:szCs w:val="18"/>
              </w:rPr>
            </w:pPr>
          </w:p>
        </w:tc>
      </w:tr>
      <w:tr w:rsidR="00E10CAC" w:rsidRPr="00420126" w14:paraId="4307810A" w14:textId="77777777" w:rsidTr="00AD682E">
        <w:trPr>
          <w:gridAfter w:val="1"/>
          <w:wAfter w:w="17" w:type="dxa"/>
          <w:trHeight w:val="175"/>
          <w:jc w:val="center"/>
        </w:trPr>
        <w:tc>
          <w:tcPr>
            <w:tcW w:w="10318" w:type="dxa"/>
            <w:gridSpan w:val="25"/>
            <w:tcBorders>
              <w:top w:val="single" w:sz="12" w:space="0" w:color="auto"/>
              <w:left w:val="single" w:sz="12" w:space="0" w:color="auto"/>
              <w:right w:val="single" w:sz="12" w:space="0" w:color="auto"/>
            </w:tcBorders>
          </w:tcPr>
          <w:p w14:paraId="263464B0" w14:textId="77777777" w:rsidR="00E10CAC" w:rsidRPr="00420126" w:rsidRDefault="00E10CAC" w:rsidP="00E10CAC">
            <w:pPr>
              <w:pStyle w:val="FieldText"/>
              <w:spacing w:before="60"/>
              <w:rPr>
                <w:rFonts w:cs="Arial"/>
                <w:sz w:val="18"/>
                <w:szCs w:val="18"/>
              </w:rPr>
            </w:pPr>
            <w:r w:rsidRPr="00420126">
              <w:rPr>
                <w:rFonts w:cs="Arial"/>
                <w:sz w:val="18"/>
                <w:szCs w:val="18"/>
              </w:rPr>
              <w:t xml:space="preserve">4a.  Program Administrator </w:t>
            </w:r>
            <w:r w:rsidRPr="00420126">
              <w:rPr>
                <w:rFonts w:cs="Arial"/>
                <w:b w:val="0"/>
                <w:sz w:val="18"/>
                <w:szCs w:val="18"/>
              </w:rPr>
              <w:t>(</w:t>
            </w:r>
            <w:r w:rsidR="00AC4839" w:rsidRPr="00420126">
              <w:rPr>
                <w:rFonts w:cs="Arial"/>
                <w:b w:val="0"/>
                <w:sz w:val="18"/>
                <w:szCs w:val="18"/>
              </w:rPr>
              <w:t xml:space="preserve">if different from AR, </w:t>
            </w:r>
            <w:r w:rsidRPr="00420126">
              <w:rPr>
                <w:rFonts w:cs="Arial"/>
                <w:b w:val="0"/>
                <w:sz w:val="18"/>
                <w:szCs w:val="18"/>
              </w:rPr>
              <w:t>person(s) responsible for the daily management of the program)</w:t>
            </w:r>
          </w:p>
        </w:tc>
      </w:tr>
      <w:tr w:rsidR="00E10CAC" w:rsidRPr="008D545D" w14:paraId="411B1A95" w14:textId="77777777" w:rsidTr="00AD682E">
        <w:trPr>
          <w:gridAfter w:val="1"/>
          <w:wAfter w:w="17" w:type="dxa"/>
          <w:trHeight w:val="391"/>
          <w:jc w:val="center"/>
        </w:trPr>
        <w:tc>
          <w:tcPr>
            <w:tcW w:w="1197" w:type="dxa"/>
            <w:tcBorders>
              <w:left w:val="single" w:sz="12" w:space="0" w:color="auto"/>
              <w:bottom w:val="single" w:sz="2" w:space="0" w:color="auto"/>
            </w:tcBorders>
          </w:tcPr>
          <w:p w14:paraId="11EE32F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20"/>
            <w:tcBorders>
              <w:bottom w:val="single" w:sz="2" w:space="0" w:color="auto"/>
            </w:tcBorders>
          </w:tcPr>
          <w:p w14:paraId="7A2577B4"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4"/>
            <w:tcBorders>
              <w:bottom w:val="single" w:sz="2" w:space="0" w:color="auto"/>
              <w:right w:val="single" w:sz="12" w:space="0" w:color="auto"/>
            </w:tcBorders>
          </w:tcPr>
          <w:p w14:paraId="0A6E3605"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82AEBAF" w14:textId="77777777" w:rsidTr="00AD682E">
        <w:trPr>
          <w:gridAfter w:val="1"/>
          <w:wAfter w:w="17" w:type="dxa"/>
          <w:trHeight w:val="359"/>
          <w:jc w:val="center"/>
        </w:trPr>
        <w:tc>
          <w:tcPr>
            <w:tcW w:w="1197" w:type="dxa"/>
            <w:tcBorders>
              <w:top w:val="single" w:sz="2" w:space="0" w:color="auto"/>
              <w:left w:val="single" w:sz="12" w:space="0" w:color="auto"/>
              <w:bottom w:val="single" w:sz="2" w:space="0" w:color="auto"/>
            </w:tcBorders>
          </w:tcPr>
          <w:p w14:paraId="47D7ABE2"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20"/>
            <w:tcBorders>
              <w:top w:val="single" w:sz="2" w:space="0" w:color="auto"/>
              <w:bottom w:val="single" w:sz="2" w:space="0" w:color="auto"/>
            </w:tcBorders>
          </w:tcPr>
          <w:p w14:paraId="37E9CA3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4"/>
            <w:tcBorders>
              <w:bottom w:val="single" w:sz="2" w:space="0" w:color="auto"/>
              <w:right w:val="single" w:sz="12" w:space="0" w:color="auto"/>
            </w:tcBorders>
          </w:tcPr>
          <w:p w14:paraId="1EFF033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420126" w14:paraId="6388BBB8" w14:textId="77777777" w:rsidTr="00AD682E">
        <w:trPr>
          <w:gridAfter w:val="1"/>
          <w:wAfter w:w="17" w:type="dxa"/>
          <w:trHeight w:val="175"/>
          <w:jc w:val="center"/>
        </w:trPr>
        <w:tc>
          <w:tcPr>
            <w:tcW w:w="10318" w:type="dxa"/>
            <w:gridSpan w:val="25"/>
            <w:tcBorders>
              <w:top w:val="single" w:sz="2" w:space="0" w:color="auto"/>
              <w:left w:val="single" w:sz="12" w:space="0" w:color="auto"/>
              <w:bottom w:val="single" w:sz="2" w:space="0" w:color="auto"/>
              <w:right w:val="single" w:sz="12" w:space="0" w:color="auto"/>
            </w:tcBorders>
          </w:tcPr>
          <w:p w14:paraId="61A073D6" w14:textId="77777777" w:rsidR="00E10CAC" w:rsidRPr="00420126" w:rsidRDefault="00E10CAC" w:rsidP="00D05309">
            <w:pPr>
              <w:pStyle w:val="FieldText"/>
              <w:spacing w:before="60"/>
              <w:rPr>
                <w:rFonts w:cs="Arial"/>
                <w:sz w:val="18"/>
                <w:szCs w:val="18"/>
              </w:rPr>
            </w:pPr>
            <w:r w:rsidRPr="00420126">
              <w:rPr>
                <w:rFonts w:cs="Arial"/>
                <w:sz w:val="18"/>
                <w:szCs w:val="18"/>
              </w:rPr>
              <w:t xml:space="preserve">4b. Program Administrator Contact Info </w:t>
            </w:r>
          </w:p>
        </w:tc>
      </w:tr>
      <w:tr w:rsidR="00E10CAC" w:rsidRPr="008D545D" w14:paraId="208EB05D" w14:textId="77777777" w:rsidTr="00AD682E">
        <w:trPr>
          <w:gridAfter w:val="1"/>
          <w:wAfter w:w="17" w:type="dxa"/>
          <w:trHeight w:val="175"/>
          <w:jc w:val="center"/>
        </w:trPr>
        <w:tc>
          <w:tcPr>
            <w:tcW w:w="4257" w:type="dxa"/>
            <w:gridSpan w:val="12"/>
            <w:tcBorders>
              <w:top w:val="single" w:sz="2" w:space="0" w:color="auto"/>
              <w:left w:val="single" w:sz="12" w:space="0" w:color="auto"/>
              <w:bottom w:val="single" w:sz="2" w:space="0" w:color="auto"/>
              <w:right w:val="single" w:sz="2" w:space="0" w:color="auto"/>
            </w:tcBorders>
          </w:tcPr>
          <w:p w14:paraId="0F968007"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2"/>
            <w:tcBorders>
              <w:top w:val="single" w:sz="2" w:space="0" w:color="auto"/>
              <w:left w:val="single" w:sz="2" w:space="0" w:color="auto"/>
              <w:bottom w:val="single" w:sz="2" w:space="0" w:color="auto"/>
              <w:right w:val="single" w:sz="2" w:space="0" w:color="auto"/>
            </w:tcBorders>
            <w:vAlign w:val="bottom"/>
          </w:tcPr>
          <w:p w14:paraId="1BBA3B8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tcBorders>
              <w:top w:val="single" w:sz="2" w:space="0" w:color="auto"/>
              <w:left w:val="single" w:sz="2" w:space="0" w:color="auto"/>
              <w:bottom w:val="single" w:sz="2" w:space="0" w:color="auto"/>
              <w:right w:val="single" w:sz="12" w:space="0" w:color="auto"/>
            </w:tcBorders>
            <w:vAlign w:val="bottom"/>
          </w:tcPr>
          <w:p w14:paraId="528A593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1AC34F78" w14:textId="77777777" w:rsidTr="00AD682E">
        <w:trPr>
          <w:gridAfter w:val="1"/>
          <w:wAfter w:w="17" w:type="dxa"/>
          <w:trHeight w:val="305"/>
          <w:jc w:val="center"/>
        </w:trPr>
        <w:tc>
          <w:tcPr>
            <w:tcW w:w="4257" w:type="dxa"/>
            <w:gridSpan w:val="12"/>
            <w:tcBorders>
              <w:top w:val="single" w:sz="2" w:space="0" w:color="auto"/>
              <w:left w:val="single" w:sz="12" w:space="0" w:color="auto"/>
              <w:bottom w:val="single" w:sz="2" w:space="0" w:color="auto"/>
              <w:right w:val="single" w:sz="2" w:space="0" w:color="auto"/>
            </w:tcBorders>
          </w:tcPr>
          <w:p w14:paraId="1D109789"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2"/>
            <w:tcBorders>
              <w:top w:val="single" w:sz="2" w:space="0" w:color="auto"/>
              <w:left w:val="single" w:sz="2" w:space="0" w:color="auto"/>
              <w:bottom w:val="single" w:sz="2" w:space="0" w:color="auto"/>
              <w:right w:val="single" w:sz="2" w:space="0" w:color="auto"/>
            </w:tcBorders>
          </w:tcPr>
          <w:p w14:paraId="20921BA4"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tcBorders>
              <w:top w:val="single" w:sz="2" w:space="0" w:color="auto"/>
              <w:left w:val="single" w:sz="2" w:space="0" w:color="auto"/>
              <w:bottom w:val="single" w:sz="2" w:space="0" w:color="auto"/>
              <w:right w:val="single" w:sz="12" w:space="0" w:color="auto"/>
            </w:tcBorders>
          </w:tcPr>
          <w:p w14:paraId="203B37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420126" w14:paraId="2B2863B3" w14:textId="77777777" w:rsidTr="00AD682E">
        <w:trPr>
          <w:gridAfter w:val="1"/>
          <w:wAfter w:w="17" w:type="dxa"/>
          <w:trHeight w:val="175"/>
          <w:jc w:val="center"/>
        </w:trPr>
        <w:tc>
          <w:tcPr>
            <w:tcW w:w="10318" w:type="dxa"/>
            <w:gridSpan w:val="25"/>
            <w:tcBorders>
              <w:top w:val="single" w:sz="2" w:space="0" w:color="auto"/>
              <w:left w:val="single" w:sz="12" w:space="0" w:color="auto"/>
              <w:bottom w:val="single" w:sz="2" w:space="0" w:color="auto"/>
              <w:right w:val="single" w:sz="12" w:space="0" w:color="auto"/>
            </w:tcBorders>
          </w:tcPr>
          <w:p w14:paraId="51CC716E" w14:textId="77777777" w:rsidR="00AC4839" w:rsidRPr="00420126" w:rsidRDefault="00AC4839" w:rsidP="00D05309">
            <w:pPr>
              <w:pStyle w:val="FieldText"/>
              <w:spacing w:before="60"/>
              <w:rPr>
                <w:rFonts w:cs="Arial"/>
                <w:b w:val="0"/>
                <w:sz w:val="18"/>
                <w:szCs w:val="18"/>
              </w:rPr>
            </w:pPr>
            <w:r w:rsidRPr="00420126">
              <w:rPr>
                <w:rFonts w:cs="Arial"/>
                <w:sz w:val="18"/>
                <w:szCs w:val="18"/>
              </w:rPr>
              <w:t>4c.</w:t>
            </w:r>
            <w:r w:rsidRPr="00420126">
              <w:rPr>
                <w:rFonts w:cs="Arial"/>
                <w:b w:val="0"/>
                <w:sz w:val="18"/>
                <w:szCs w:val="18"/>
              </w:rPr>
              <w:t xml:space="preserve"> If multiple people administer this program, then list others here with name, email and phone:</w:t>
            </w:r>
          </w:p>
        </w:tc>
      </w:tr>
      <w:tr w:rsidR="00AC4839" w:rsidRPr="00A332E5" w14:paraId="136F1BBF" w14:textId="77777777" w:rsidTr="00AD682E">
        <w:trPr>
          <w:gridAfter w:val="1"/>
          <w:wAfter w:w="17" w:type="dxa"/>
          <w:trHeight w:val="287"/>
          <w:jc w:val="center"/>
        </w:trPr>
        <w:tc>
          <w:tcPr>
            <w:tcW w:w="10318" w:type="dxa"/>
            <w:gridSpan w:val="25"/>
            <w:tcBorders>
              <w:top w:val="single" w:sz="2" w:space="0" w:color="auto"/>
              <w:left w:val="single" w:sz="12" w:space="0" w:color="auto"/>
              <w:bottom w:val="single" w:sz="12" w:space="0" w:color="auto"/>
              <w:right w:val="single" w:sz="12" w:space="0" w:color="auto"/>
            </w:tcBorders>
          </w:tcPr>
          <w:p w14:paraId="4785A298"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CBB6F84"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DB21409" w14:textId="77777777" w:rsidR="00AC4839" w:rsidRDefault="00AC4839" w:rsidP="00AC4839">
            <w:pPr>
              <w:pStyle w:val="BodyText2"/>
              <w:spacing w:before="0"/>
              <w:ind w:left="280"/>
              <w:jc w:val="center"/>
              <w:rPr>
                <w:rFonts w:ascii="Open Sans" w:hAnsi="Open Sans" w:cs="Open Sans"/>
                <w:b/>
              </w:rPr>
            </w:pPr>
          </w:p>
          <w:p w14:paraId="330B4DA9" w14:textId="77777777" w:rsidR="00935879" w:rsidRPr="00826BB8" w:rsidRDefault="00935879" w:rsidP="00935879">
            <w:pPr>
              <w:pStyle w:val="BodyText2"/>
              <w:spacing w:before="0"/>
              <w:ind w:left="280"/>
              <w:jc w:val="center"/>
              <w:rPr>
                <w:rFonts w:cs="Arial"/>
                <w:b/>
                <w:highlight w:val="yellow"/>
              </w:rPr>
            </w:pPr>
            <w:r w:rsidRPr="00826BB8">
              <w:rPr>
                <w:rFonts w:cs="Arial"/>
                <w:b/>
                <w:highlight w:val="yellow"/>
              </w:rPr>
              <w:t>Individual(s) listed in section 4 and his/her household(s) are ineligible to apply for CAIP in 202</w:t>
            </w:r>
            <w:r>
              <w:rPr>
                <w:rFonts w:cs="Arial"/>
                <w:b/>
                <w:highlight w:val="yellow"/>
              </w:rPr>
              <w:t>5</w:t>
            </w:r>
            <w:r w:rsidRPr="00826BB8">
              <w:rPr>
                <w:rFonts w:cs="Arial"/>
                <w:b/>
                <w:highlight w:val="yellow"/>
              </w:rPr>
              <w:t xml:space="preserve">.  </w:t>
            </w:r>
          </w:p>
          <w:p w14:paraId="63B78B7D" w14:textId="53AF2C9A" w:rsidR="0089022F" w:rsidRPr="00AC4839" w:rsidRDefault="00935879" w:rsidP="00935879">
            <w:pPr>
              <w:pStyle w:val="BodyText2"/>
              <w:spacing w:before="0"/>
              <w:ind w:left="280"/>
              <w:jc w:val="center"/>
              <w:rPr>
                <w:rFonts w:ascii="Open Sans" w:hAnsi="Open Sans" w:cs="Open Sans"/>
                <w:b/>
              </w:rPr>
            </w:pPr>
            <w:r w:rsidRPr="00826BB8">
              <w:rPr>
                <w:rFonts w:cs="Arial"/>
                <w:b/>
                <w:highlight w:val="yellow"/>
              </w:rPr>
              <w:t>If no one listed, then it will be presumed that the AR is also the Program Administrator.</w:t>
            </w:r>
          </w:p>
        </w:tc>
      </w:tr>
      <w:tr w:rsidR="00AC4839" w:rsidRPr="00EF03CB" w14:paraId="09401032" w14:textId="77777777" w:rsidTr="00AD682E">
        <w:trPr>
          <w:gridAfter w:val="1"/>
          <w:wAfter w:w="17" w:type="dxa"/>
          <w:trHeight w:hRule="exact" w:val="397"/>
          <w:jc w:val="center"/>
        </w:trPr>
        <w:tc>
          <w:tcPr>
            <w:tcW w:w="10318" w:type="dxa"/>
            <w:gridSpan w:val="25"/>
            <w:tcBorders>
              <w:top w:val="single" w:sz="12" w:space="0" w:color="auto"/>
              <w:left w:val="single" w:sz="12" w:space="0" w:color="auto"/>
              <w:bottom w:val="single" w:sz="12" w:space="0" w:color="auto"/>
              <w:right w:val="single" w:sz="12" w:space="0" w:color="auto"/>
            </w:tcBorders>
            <w:shd w:val="clear" w:color="auto" w:fill="002060"/>
            <w:vAlign w:val="center"/>
          </w:tcPr>
          <w:p w14:paraId="28881FFE" w14:textId="77777777" w:rsidR="00AC4839" w:rsidRPr="00AD682E" w:rsidRDefault="0089022F" w:rsidP="00D05309">
            <w:pPr>
              <w:pStyle w:val="Heading3"/>
              <w:rPr>
                <w:rFonts w:cs="Arial"/>
                <w:sz w:val="24"/>
                <w:szCs w:val="24"/>
              </w:rPr>
            </w:pPr>
            <w:r w:rsidRPr="00AD682E">
              <w:rPr>
                <w:rFonts w:cs="Arial"/>
                <w:sz w:val="24"/>
                <w:szCs w:val="24"/>
              </w:rPr>
              <w:lastRenderedPageBreak/>
              <w:t xml:space="preserve">NextGen </w:t>
            </w:r>
            <w:r w:rsidR="00AC4839" w:rsidRPr="00AD682E">
              <w:rPr>
                <w:rFonts w:cs="Arial"/>
                <w:sz w:val="24"/>
                <w:szCs w:val="24"/>
              </w:rPr>
              <w:t>Program Request</w:t>
            </w:r>
          </w:p>
        </w:tc>
      </w:tr>
      <w:tr w:rsidR="000F5731" w:rsidRPr="000F5731" w14:paraId="6B7DF1E2" w14:textId="77777777" w:rsidTr="00FF1B50">
        <w:trPr>
          <w:gridAfter w:val="1"/>
          <w:wAfter w:w="17" w:type="dxa"/>
          <w:trHeight w:val="577"/>
          <w:jc w:val="center"/>
        </w:trPr>
        <w:tc>
          <w:tcPr>
            <w:tcW w:w="1785" w:type="dxa"/>
            <w:gridSpan w:val="2"/>
            <w:tcBorders>
              <w:top w:val="single" w:sz="12" w:space="0" w:color="auto"/>
              <w:left w:val="single" w:sz="12" w:space="0" w:color="auto"/>
              <w:bottom w:val="single" w:sz="4" w:space="0" w:color="auto"/>
            </w:tcBorders>
            <w:vAlign w:val="bottom"/>
          </w:tcPr>
          <w:p w14:paraId="79B9F520" w14:textId="77777777" w:rsidR="000F5731" w:rsidRPr="00420126" w:rsidRDefault="00F45402" w:rsidP="000F5731">
            <w:pPr>
              <w:pStyle w:val="Checkbox"/>
              <w:ind w:left="308" w:right="-108" w:hanging="308"/>
              <w:jc w:val="left"/>
              <w:rPr>
                <w:rFonts w:cs="Arial"/>
                <w:b/>
                <w:sz w:val="18"/>
                <w:szCs w:val="18"/>
              </w:rPr>
            </w:pPr>
            <w:r w:rsidRPr="00420126">
              <w:rPr>
                <w:rFonts w:cs="Arial"/>
                <w:b/>
                <w:sz w:val="18"/>
                <w:szCs w:val="18"/>
              </w:rPr>
              <w:t>5</w:t>
            </w:r>
            <w:r w:rsidR="000F5731" w:rsidRPr="00420126">
              <w:rPr>
                <w:rFonts w:cs="Arial"/>
                <w:b/>
                <w:sz w:val="18"/>
                <w:szCs w:val="18"/>
              </w:rPr>
              <w:t>. Program County</w:t>
            </w:r>
            <w:r w:rsidR="004C6CA1" w:rsidRPr="00420126">
              <w:rPr>
                <w:rFonts w:cs="Arial"/>
                <w:b/>
                <w:sz w:val="18"/>
                <w:szCs w:val="18"/>
              </w:rPr>
              <w:t>:</w:t>
            </w:r>
          </w:p>
        </w:tc>
        <w:tc>
          <w:tcPr>
            <w:tcW w:w="1620" w:type="dxa"/>
            <w:gridSpan w:val="5"/>
            <w:tcBorders>
              <w:top w:val="single" w:sz="12" w:space="0" w:color="auto"/>
              <w:bottom w:val="single" w:sz="4" w:space="0" w:color="auto"/>
            </w:tcBorders>
            <w:vAlign w:val="bottom"/>
          </w:tcPr>
          <w:p w14:paraId="6DFDB7D8" w14:textId="77777777" w:rsidR="000F5731" w:rsidRPr="00420126" w:rsidRDefault="000F5731" w:rsidP="008D545D">
            <w:pPr>
              <w:pStyle w:val="FieldTex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tc>
        <w:tc>
          <w:tcPr>
            <w:tcW w:w="6913" w:type="dxa"/>
            <w:gridSpan w:val="18"/>
            <w:tcBorders>
              <w:top w:val="single" w:sz="12" w:space="0" w:color="auto"/>
              <w:right w:val="single" w:sz="12" w:space="0" w:color="auto"/>
            </w:tcBorders>
            <w:shd w:val="clear" w:color="auto" w:fill="D9D9D9"/>
            <w:vAlign w:val="center"/>
          </w:tcPr>
          <w:p w14:paraId="3982D6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420126" w14:paraId="40E5E7DF" w14:textId="77777777" w:rsidTr="00AD682E">
        <w:trPr>
          <w:gridAfter w:val="1"/>
          <w:wAfter w:w="17" w:type="dxa"/>
          <w:trHeight w:val="543"/>
          <w:jc w:val="center"/>
        </w:trPr>
        <w:tc>
          <w:tcPr>
            <w:tcW w:w="2368" w:type="dxa"/>
            <w:gridSpan w:val="4"/>
            <w:tcBorders>
              <w:left w:val="single" w:sz="12" w:space="0" w:color="auto"/>
              <w:bottom w:val="single" w:sz="4" w:space="0" w:color="auto"/>
            </w:tcBorders>
            <w:vAlign w:val="bottom"/>
          </w:tcPr>
          <w:p w14:paraId="59B56CBA" w14:textId="77777777" w:rsidR="000F5731" w:rsidRPr="00420126" w:rsidRDefault="00F45402" w:rsidP="000F5731">
            <w:pPr>
              <w:pStyle w:val="Checkbox"/>
              <w:ind w:right="-108"/>
              <w:jc w:val="left"/>
              <w:rPr>
                <w:rFonts w:cs="Arial"/>
                <w:b/>
                <w:sz w:val="16"/>
                <w:szCs w:val="16"/>
              </w:rPr>
            </w:pPr>
            <w:r w:rsidRPr="00420126">
              <w:rPr>
                <w:rFonts w:cs="Arial"/>
                <w:b/>
                <w:sz w:val="16"/>
                <w:szCs w:val="16"/>
              </w:rPr>
              <w:t>6a</w:t>
            </w:r>
            <w:r w:rsidR="000F5731" w:rsidRPr="00420126">
              <w:rPr>
                <w:rFonts w:cs="Arial"/>
                <w:b/>
                <w:sz w:val="16"/>
                <w:szCs w:val="16"/>
              </w:rPr>
              <w:t>. Total Funds Requested:</w:t>
            </w:r>
          </w:p>
        </w:tc>
        <w:tc>
          <w:tcPr>
            <w:tcW w:w="1801" w:type="dxa"/>
            <w:gridSpan w:val="6"/>
            <w:tcBorders>
              <w:bottom w:val="single" w:sz="4" w:space="0" w:color="auto"/>
            </w:tcBorders>
            <w:vAlign w:val="bottom"/>
          </w:tcPr>
          <w:p w14:paraId="2018FEB4" w14:textId="77777777" w:rsidR="000F5731" w:rsidRPr="00420126" w:rsidRDefault="000F5731" w:rsidP="00D05309">
            <w:pPr>
              <w:pStyle w:val="FieldText"/>
              <w:rPr>
                <w:rFonts w:cs="Arial"/>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t> </w:t>
            </w:r>
            <w:r w:rsidRPr="00420126">
              <w:rPr>
                <w:rFonts w:cs="Arial"/>
                <w:sz w:val="16"/>
                <w:szCs w:val="16"/>
              </w:rPr>
              <w:t> </w:t>
            </w:r>
            <w:r w:rsidRPr="00420126">
              <w:rPr>
                <w:rFonts w:cs="Arial"/>
                <w:sz w:val="16"/>
                <w:szCs w:val="16"/>
              </w:rPr>
              <w:t xml:space="preserve">     </w:t>
            </w:r>
            <w:r w:rsidRPr="00420126">
              <w:rPr>
                <w:rFonts w:cs="Arial"/>
                <w:sz w:val="16"/>
                <w:szCs w:val="16"/>
              </w:rPr>
              <w:t> </w:t>
            </w:r>
            <w:r w:rsidRPr="00420126">
              <w:rPr>
                <w:rFonts w:cs="Arial"/>
                <w:sz w:val="16"/>
                <w:szCs w:val="16"/>
              </w:rPr>
              <w:fldChar w:fldCharType="end"/>
            </w:r>
          </w:p>
        </w:tc>
        <w:tc>
          <w:tcPr>
            <w:tcW w:w="2995" w:type="dxa"/>
            <w:gridSpan w:val="13"/>
            <w:tcBorders>
              <w:bottom w:val="single" w:sz="2" w:space="0" w:color="auto"/>
            </w:tcBorders>
            <w:shd w:val="clear" w:color="auto" w:fill="auto"/>
            <w:vAlign w:val="bottom"/>
          </w:tcPr>
          <w:p w14:paraId="79EFFEC7" w14:textId="77777777" w:rsidR="000F5731" w:rsidRPr="00420126" w:rsidRDefault="008A66E5" w:rsidP="008A66E5">
            <w:pPr>
              <w:pStyle w:val="FieldText"/>
              <w:ind w:left="410" w:hanging="360"/>
              <w:rPr>
                <w:rFonts w:cs="Arial"/>
                <w:sz w:val="16"/>
                <w:szCs w:val="16"/>
              </w:rPr>
            </w:pPr>
            <w:r w:rsidRPr="00420126">
              <w:rPr>
                <w:rFonts w:cs="Arial"/>
                <w:sz w:val="16"/>
                <w:szCs w:val="16"/>
              </w:rPr>
              <w:t>7a</w:t>
            </w:r>
            <w:r w:rsidR="000F5731" w:rsidRPr="00420126">
              <w:rPr>
                <w:rFonts w:cs="Arial"/>
                <w:sz w:val="16"/>
                <w:szCs w:val="16"/>
              </w:rPr>
              <w:t xml:space="preserve">.   Maximum Producer Limit </w:t>
            </w:r>
            <w:r w:rsidR="000F5731" w:rsidRPr="00420126">
              <w:rPr>
                <w:rFonts w:cs="Arial"/>
                <w:sz w:val="16"/>
                <w:szCs w:val="16"/>
              </w:rPr>
              <w:br/>
            </w:r>
            <w:r w:rsidR="000F5731" w:rsidRPr="00420126">
              <w:rPr>
                <w:rFonts w:cs="Arial"/>
                <w:b w:val="0"/>
                <w:sz w:val="16"/>
                <w:szCs w:val="16"/>
              </w:rPr>
              <w:t>(Not to exceed $5,000)</w:t>
            </w:r>
            <w:r w:rsidR="000F5731" w:rsidRPr="00420126">
              <w:rPr>
                <w:rFonts w:cs="Arial"/>
                <w:sz w:val="16"/>
                <w:szCs w:val="16"/>
              </w:rPr>
              <w:t>:</w:t>
            </w:r>
          </w:p>
        </w:tc>
        <w:tc>
          <w:tcPr>
            <w:tcW w:w="3154" w:type="dxa"/>
            <w:gridSpan w:val="2"/>
            <w:tcBorders>
              <w:bottom w:val="single" w:sz="2" w:space="0" w:color="auto"/>
              <w:right w:val="single" w:sz="12" w:space="0" w:color="auto"/>
            </w:tcBorders>
            <w:shd w:val="clear" w:color="auto" w:fill="auto"/>
            <w:vAlign w:val="bottom"/>
          </w:tcPr>
          <w:p w14:paraId="070E0BC3" w14:textId="77777777" w:rsidR="000F5731" w:rsidRPr="00420126" w:rsidRDefault="000F5731" w:rsidP="00D05309">
            <w:pPr>
              <w:pStyle w:val="FieldText"/>
              <w:rPr>
                <w:rFonts w:cs="Arial"/>
                <w:b w:val="0"/>
                <w:sz w:val="16"/>
                <w:szCs w:val="16"/>
              </w:rPr>
            </w:pPr>
            <w:r w:rsidRPr="00420126">
              <w:rPr>
                <w:rFonts w:cs="Arial"/>
                <w:b w:val="0"/>
                <w:sz w:val="16"/>
                <w:szCs w:val="16"/>
              </w:rPr>
              <w:t>$</w:t>
            </w:r>
            <w:r w:rsidRPr="00420126">
              <w:rPr>
                <w:rFonts w:cs="Arial"/>
                <w:b w:val="0"/>
                <w:sz w:val="16"/>
                <w:szCs w:val="16"/>
              </w:rPr>
              <w:fldChar w:fldCharType="begin">
                <w:ffData>
                  <w:name w:val="Text15"/>
                  <w:enabled/>
                  <w:calcOnExit w:val="0"/>
                  <w:textInput/>
                </w:ffData>
              </w:fldChar>
            </w:r>
            <w:r w:rsidRPr="00420126">
              <w:rPr>
                <w:rFonts w:cs="Arial"/>
                <w:b w:val="0"/>
                <w:sz w:val="16"/>
                <w:szCs w:val="16"/>
              </w:rPr>
              <w:instrText xml:space="preserve"> FORMTEXT </w:instrText>
            </w:r>
            <w:r w:rsidRPr="00420126">
              <w:rPr>
                <w:rFonts w:cs="Arial"/>
                <w:b w:val="0"/>
                <w:sz w:val="16"/>
                <w:szCs w:val="16"/>
              </w:rPr>
            </w:r>
            <w:r w:rsidRPr="00420126">
              <w:rPr>
                <w:rFonts w:cs="Arial"/>
                <w:b w:val="0"/>
                <w:sz w:val="16"/>
                <w:szCs w:val="16"/>
              </w:rPr>
              <w:fldChar w:fldCharType="separate"/>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w:t>
            </w:r>
            <w:r w:rsidRPr="00420126">
              <w:rPr>
                <w:rFonts w:cs="Arial"/>
                <w:b w:val="0"/>
                <w:sz w:val="16"/>
                <w:szCs w:val="16"/>
              </w:rPr>
              <w:t xml:space="preserve">            </w:t>
            </w:r>
            <w:r w:rsidRPr="00420126">
              <w:rPr>
                <w:rFonts w:cs="Arial"/>
                <w:b w:val="0"/>
                <w:sz w:val="16"/>
                <w:szCs w:val="16"/>
              </w:rPr>
              <w:t> </w:t>
            </w:r>
            <w:r w:rsidRPr="00420126">
              <w:rPr>
                <w:rFonts w:cs="Arial"/>
                <w:b w:val="0"/>
                <w:sz w:val="16"/>
                <w:szCs w:val="16"/>
              </w:rPr>
              <w:fldChar w:fldCharType="end"/>
            </w:r>
            <w:r w:rsidRPr="00420126">
              <w:rPr>
                <w:rFonts w:cs="Arial"/>
                <w:b w:val="0"/>
                <w:sz w:val="16"/>
                <w:szCs w:val="16"/>
              </w:rPr>
              <w:t xml:space="preserve"> </w:t>
            </w:r>
          </w:p>
        </w:tc>
      </w:tr>
      <w:tr w:rsidR="000F5731" w:rsidRPr="004C6CA1" w14:paraId="5EDD1580" w14:textId="77777777" w:rsidTr="00AD682E">
        <w:trPr>
          <w:gridAfter w:val="1"/>
          <w:wAfter w:w="17" w:type="dxa"/>
          <w:trHeight w:val="197"/>
          <w:jc w:val="center"/>
        </w:trPr>
        <w:tc>
          <w:tcPr>
            <w:tcW w:w="10318" w:type="dxa"/>
            <w:gridSpan w:val="25"/>
            <w:tcBorders>
              <w:left w:val="single" w:sz="12" w:space="0" w:color="auto"/>
              <w:right w:val="single" w:sz="12" w:space="0" w:color="auto"/>
            </w:tcBorders>
            <w:vAlign w:val="bottom"/>
          </w:tcPr>
          <w:p w14:paraId="4EFD1A0C" w14:textId="77777777" w:rsidR="000F5731" w:rsidRPr="004C6CA1" w:rsidRDefault="000F5731" w:rsidP="000F5731">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*All producers are eligible to receive the maximum limit*</w:t>
            </w:r>
          </w:p>
        </w:tc>
      </w:tr>
      <w:tr w:rsidR="00F45402" w:rsidRPr="00420126" w14:paraId="45196796" w14:textId="77777777" w:rsidTr="00AD682E">
        <w:trPr>
          <w:gridAfter w:val="1"/>
          <w:wAfter w:w="17" w:type="dxa"/>
          <w:trHeight w:val="513"/>
          <w:jc w:val="center"/>
        </w:trPr>
        <w:tc>
          <w:tcPr>
            <w:tcW w:w="2368" w:type="dxa"/>
            <w:gridSpan w:val="4"/>
            <w:tcBorders>
              <w:left w:val="single" w:sz="12" w:space="0" w:color="auto"/>
              <w:bottom w:val="single" w:sz="4" w:space="0" w:color="auto"/>
            </w:tcBorders>
            <w:vAlign w:val="bottom"/>
          </w:tcPr>
          <w:p w14:paraId="628EB2DA" w14:textId="3CC9FC9F" w:rsidR="00F45402" w:rsidRPr="00420126" w:rsidRDefault="00F45402" w:rsidP="00F45402">
            <w:pPr>
              <w:pStyle w:val="FieldText"/>
              <w:ind w:left="308" w:hanging="308"/>
              <w:rPr>
                <w:rFonts w:cs="Arial"/>
                <w:sz w:val="16"/>
                <w:szCs w:val="16"/>
              </w:rPr>
            </w:pPr>
            <w:r w:rsidRPr="00420126">
              <w:rPr>
                <w:rFonts w:cs="Arial"/>
                <w:sz w:val="16"/>
                <w:szCs w:val="16"/>
              </w:rPr>
              <w:t xml:space="preserve">6b. Total Administrative Expenses </w:t>
            </w:r>
            <w:r w:rsidRPr="00420126">
              <w:rPr>
                <w:rFonts w:cs="Arial"/>
                <w:b w:val="0"/>
                <w:sz w:val="16"/>
                <w:szCs w:val="16"/>
              </w:rPr>
              <w:t>(</w:t>
            </w:r>
            <w:r w:rsidR="0054619C">
              <w:rPr>
                <w:rFonts w:cs="Arial"/>
                <w:b w:val="0"/>
                <w:sz w:val="16"/>
                <w:szCs w:val="16"/>
              </w:rPr>
              <w:t>6</w:t>
            </w:r>
            <w:r w:rsidRPr="00420126">
              <w:rPr>
                <w:rFonts w:cs="Arial"/>
                <w:b w:val="0"/>
                <w:sz w:val="16"/>
                <w:szCs w:val="16"/>
              </w:rPr>
              <w:t>% or less)</w:t>
            </w:r>
            <w:r w:rsidRPr="00420126">
              <w:rPr>
                <w:rFonts w:cs="Arial"/>
                <w:sz w:val="16"/>
                <w:szCs w:val="16"/>
              </w:rPr>
              <w:t>:</w:t>
            </w:r>
          </w:p>
        </w:tc>
        <w:tc>
          <w:tcPr>
            <w:tcW w:w="1801" w:type="dxa"/>
            <w:gridSpan w:val="6"/>
            <w:tcBorders>
              <w:bottom w:val="single" w:sz="4" w:space="0" w:color="auto"/>
            </w:tcBorders>
            <w:vAlign w:val="bottom"/>
          </w:tcPr>
          <w:p w14:paraId="17704FD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4AB4454C" w14:textId="41DBE627" w:rsidR="00F45402" w:rsidRPr="00420126" w:rsidRDefault="008A66E5" w:rsidP="00F45402">
            <w:pPr>
              <w:pStyle w:val="FieldText"/>
              <w:ind w:left="432" w:hanging="360"/>
              <w:rPr>
                <w:rFonts w:cs="Arial"/>
                <w:sz w:val="16"/>
                <w:szCs w:val="16"/>
              </w:rPr>
            </w:pPr>
            <w:r w:rsidRPr="00420126">
              <w:rPr>
                <w:rFonts w:cs="Arial"/>
                <w:sz w:val="16"/>
                <w:szCs w:val="16"/>
              </w:rPr>
              <w:t>7b</w:t>
            </w:r>
            <w:r w:rsidR="00F45402" w:rsidRPr="00420126">
              <w:rPr>
                <w:rFonts w:cs="Arial"/>
                <w:sz w:val="16"/>
                <w:szCs w:val="16"/>
              </w:rPr>
              <w:t xml:space="preserve">.   Producer </w:t>
            </w:r>
            <w:r w:rsidR="0054619C">
              <w:rPr>
                <w:rFonts w:cs="Arial"/>
                <w:sz w:val="16"/>
                <w:szCs w:val="16"/>
              </w:rPr>
              <w:t>Incentive</w:t>
            </w:r>
            <w:r w:rsidR="00F45402" w:rsidRPr="00420126">
              <w:rPr>
                <w:rFonts w:cs="Arial"/>
                <w:sz w:val="16"/>
                <w:szCs w:val="16"/>
              </w:rPr>
              <w:t xml:space="preserve"> Limit </w:t>
            </w:r>
            <w:r w:rsidR="00F45402" w:rsidRPr="00420126">
              <w:rPr>
                <w:rFonts w:cs="Arial"/>
                <w:sz w:val="16"/>
                <w:szCs w:val="16"/>
              </w:rPr>
              <w:br/>
              <w:t>for Primary Focus Area(s):</w:t>
            </w:r>
          </w:p>
        </w:tc>
        <w:tc>
          <w:tcPr>
            <w:tcW w:w="3154" w:type="dxa"/>
            <w:gridSpan w:val="2"/>
            <w:tcBorders>
              <w:bottom w:val="single" w:sz="2" w:space="0" w:color="auto"/>
              <w:right w:val="single" w:sz="12" w:space="0" w:color="auto"/>
            </w:tcBorders>
            <w:vAlign w:val="bottom"/>
          </w:tcPr>
          <w:p w14:paraId="00D34C0E"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r w:rsidRPr="00420126">
              <w:rPr>
                <w:rFonts w:cs="Arial"/>
                <w:sz w:val="16"/>
                <w:szCs w:val="16"/>
              </w:rPr>
              <w:t xml:space="preserve"> </w:t>
            </w:r>
          </w:p>
        </w:tc>
      </w:tr>
      <w:tr w:rsidR="00F45402" w:rsidRPr="000F5731" w14:paraId="12D6A0D3" w14:textId="77777777" w:rsidTr="00AD682E">
        <w:trPr>
          <w:gridAfter w:val="1"/>
          <w:wAfter w:w="17" w:type="dxa"/>
          <w:trHeight w:val="197"/>
          <w:jc w:val="center"/>
        </w:trPr>
        <w:tc>
          <w:tcPr>
            <w:tcW w:w="10318" w:type="dxa"/>
            <w:gridSpan w:val="25"/>
            <w:tcBorders>
              <w:left w:val="single" w:sz="12" w:space="0" w:color="auto"/>
              <w:right w:val="single" w:sz="12" w:space="0" w:color="auto"/>
            </w:tcBorders>
            <w:vAlign w:val="bottom"/>
          </w:tcPr>
          <w:p w14:paraId="7AA7CFAA" w14:textId="77777777" w:rsidR="00F45402" w:rsidRPr="000F5731" w:rsidRDefault="00F45402" w:rsidP="00F45402">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sidRPr="000F5731">
              <w:rPr>
                <w:rFonts w:ascii="Arial Narrow" w:hAnsi="Arial Narrow" w:cs="Open Sans"/>
                <w:i/>
                <w:sz w:val="16"/>
                <w:szCs w:val="16"/>
              </w:rPr>
              <w:t xml:space="preserve"> )  </w:t>
            </w:r>
            <w:r>
              <w:rPr>
                <w:rFonts w:ascii="Arial Narrow" w:hAnsi="Arial Narrow" w:cs="Open Sans"/>
                <w:i/>
                <w:sz w:val="16"/>
                <w:szCs w:val="16"/>
              </w:rPr>
              <w:t xml:space="preserve">                                                                                                                                    </w:t>
            </w:r>
            <w:r w:rsidRPr="000F5731">
              <w:rPr>
                <w:rFonts w:ascii="Arial Narrow" w:hAnsi="Arial Narrow" w:cs="Open Sans"/>
                <w:i/>
                <w:sz w:val="16"/>
                <w:szCs w:val="16"/>
              </w:rPr>
              <w:t xml:space="preserve"> </w:t>
            </w:r>
          </w:p>
        </w:tc>
      </w:tr>
      <w:tr w:rsidR="00F45402" w:rsidRPr="00420126" w14:paraId="303D3D46" w14:textId="77777777" w:rsidTr="00AD682E">
        <w:trPr>
          <w:gridAfter w:val="1"/>
          <w:wAfter w:w="17" w:type="dxa"/>
          <w:trHeight w:val="513"/>
          <w:jc w:val="center"/>
        </w:trPr>
        <w:tc>
          <w:tcPr>
            <w:tcW w:w="2368" w:type="dxa"/>
            <w:gridSpan w:val="4"/>
            <w:tcBorders>
              <w:left w:val="single" w:sz="12" w:space="0" w:color="auto"/>
              <w:bottom w:val="single" w:sz="4" w:space="0" w:color="auto"/>
            </w:tcBorders>
            <w:vAlign w:val="bottom"/>
          </w:tcPr>
          <w:p w14:paraId="4EE48010" w14:textId="7AFD1AFC" w:rsidR="00F45402" w:rsidRPr="00420126" w:rsidRDefault="00F45402" w:rsidP="000A7E7A">
            <w:pPr>
              <w:pStyle w:val="FieldText"/>
              <w:ind w:left="308" w:hanging="308"/>
              <w:rPr>
                <w:rFonts w:cs="Arial"/>
                <w:sz w:val="16"/>
                <w:szCs w:val="16"/>
              </w:rPr>
            </w:pPr>
            <w:r w:rsidRPr="00420126">
              <w:rPr>
                <w:rFonts w:cs="Arial"/>
                <w:sz w:val="16"/>
                <w:szCs w:val="16"/>
              </w:rPr>
              <w:t>6c</w:t>
            </w:r>
            <w:r w:rsidR="003D1420" w:rsidRPr="00420126">
              <w:rPr>
                <w:rFonts w:cs="Arial"/>
                <w:sz w:val="16"/>
                <w:szCs w:val="16"/>
              </w:rPr>
              <w:t>. Total Funds for</w:t>
            </w:r>
            <w:r w:rsidRPr="00420126">
              <w:rPr>
                <w:rFonts w:cs="Arial"/>
                <w:sz w:val="16"/>
                <w:szCs w:val="16"/>
              </w:rPr>
              <w:t xml:space="preserve"> Cost-Share </w:t>
            </w:r>
            <w:r w:rsidRPr="00420126">
              <w:rPr>
                <w:rFonts w:cs="Arial"/>
                <w:b w:val="0"/>
                <w:sz w:val="16"/>
                <w:szCs w:val="16"/>
              </w:rPr>
              <w:t>(</w:t>
            </w:r>
            <w:r w:rsidR="000A7E7A" w:rsidRPr="00420126">
              <w:rPr>
                <w:rFonts w:cs="Arial"/>
                <w:b w:val="0"/>
                <w:sz w:val="16"/>
                <w:szCs w:val="16"/>
              </w:rPr>
              <w:t>6a. – 6b</w:t>
            </w:r>
            <w:r w:rsidRPr="00420126">
              <w:rPr>
                <w:rFonts w:cs="Arial"/>
                <w:b w:val="0"/>
                <w:sz w:val="16"/>
                <w:szCs w:val="16"/>
              </w:rPr>
              <w:t>.)</w:t>
            </w:r>
            <w:r w:rsidRPr="00420126">
              <w:rPr>
                <w:rFonts w:cs="Arial"/>
                <w:sz w:val="16"/>
                <w:szCs w:val="16"/>
              </w:rPr>
              <w:t>:</w:t>
            </w:r>
          </w:p>
        </w:tc>
        <w:tc>
          <w:tcPr>
            <w:tcW w:w="1801" w:type="dxa"/>
            <w:gridSpan w:val="6"/>
            <w:tcBorders>
              <w:bottom w:val="single" w:sz="4" w:space="0" w:color="auto"/>
            </w:tcBorders>
            <w:vAlign w:val="bottom"/>
          </w:tcPr>
          <w:p w14:paraId="2F11D59B"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c>
          <w:tcPr>
            <w:tcW w:w="2995" w:type="dxa"/>
            <w:gridSpan w:val="13"/>
            <w:tcBorders>
              <w:bottom w:val="single" w:sz="2" w:space="0" w:color="auto"/>
            </w:tcBorders>
            <w:vAlign w:val="bottom"/>
          </w:tcPr>
          <w:p w14:paraId="5A3C7572" w14:textId="38336DB1" w:rsidR="00F45402" w:rsidRPr="00420126" w:rsidRDefault="008A66E5" w:rsidP="00F45402">
            <w:pPr>
              <w:pStyle w:val="FieldText"/>
              <w:ind w:left="432" w:hanging="360"/>
              <w:rPr>
                <w:rFonts w:cs="Arial"/>
                <w:b w:val="0"/>
                <w:sz w:val="16"/>
                <w:szCs w:val="16"/>
              </w:rPr>
            </w:pPr>
            <w:r w:rsidRPr="00420126">
              <w:rPr>
                <w:rFonts w:cs="Arial"/>
                <w:sz w:val="16"/>
                <w:szCs w:val="16"/>
              </w:rPr>
              <w:t>7c</w:t>
            </w:r>
            <w:r w:rsidR="00F45402" w:rsidRPr="00420126">
              <w:rPr>
                <w:rFonts w:cs="Arial"/>
                <w:sz w:val="16"/>
                <w:szCs w:val="16"/>
              </w:rPr>
              <w:t xml:space="preserve">.  Producer </w:t>
            </w:r>
            <w:r w:rsidR="0054619C">
              <w:rPr>
                <w:rFonts w:cs="Arial"/>
                <w:sz w:val="16"/>
                <w:szCs w:val="16"/>
              </w:rPr>
              <w:t>Incentive</w:t>
            </w:r>
            <w:r w:rsidR="0054619C" w:rsidRPr="00420126">
              <w:rPr>
                <w:rFonts w:cs="Arial"/>
                <w:sz w:val="16"/>
                <w:szCs w:val="16"/>
              </w:rPr>
              <w:t xml:space="preserve"> </w:t>
            </w:r>
            <w:r w:rsidR="00F45402" w:rsidRPr="00420126">
              <w:rPr>
                <w:rFonts w:cs="Arial"/>
                <w:sz w:val="16"/>
                <w:szCs w:val="16"/>
              </w:rPr>
              <w:t>Limit for Secondary Focus Area(s):</w:t>
            </w:r>
          </w:p>
        </w:tc>
        <w:tc>
          <w:tcPr>
            <w:tcW w:w="3154" w:type="dxa"/>
            <w:gridSpan w:val="2"/>
            <w:tcBorders>
              <w:bottom w:val="single" w:sz="2" w:space="0" w:color="auto"/>
              <w:right w:val="single" w:sz="12" w:space="0" w:color="auto"/>
            </w:tcBorders>
            <w:vAlign w:val="bottom"/>
          </w:tcPr>
          <w:p w14:paraId="5C7283F5" w14:textId="77777777" w:rsidR="00F45402" w:rsidRPr="00420126" w:rsidRDefault="00F45402" w:rsidP="00F45402">
            <w:pPr>
              <w:pStyle w:val="FieldText"/>
              <w:rPr>
                <w:rFonts w:cs="Arial"/>
                <w:b w:val="0"/>
                <w:sz w:val="16"/>
                <w:szCs w:val="16"/>
              </w:rPr>
            </w:pPr>
            <w:r w:rsidRPr="00420126">
              <w:rPr>
                <w:rFonts w:cs="Arial"/>
                <w:sz w:val="16"/>
                <w:szCs w:val="16"/>
              </w:rPr>
              <w:t>$</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tc>
      </w:tr>
      <w:tr w:rsidR="008D545D" w:rsidRPr="000F5731" w14:paraId="2BFA5994" w14:textId="77777777" w:rsidTr="00AD682E">
        <w:trPr>
          <w:gridAfter w:val="1"/>
          <w:wAfter w:w="17" w:type="dxa"/>
          <w:trHeight w:val="188"/>
          <w:jc w:val="center"/>
        </w:trPr>
        <w:tc>
          <w:tcPr>
            <w:tcW w:w="3293" w:type="dxa"/>
            <w:gridSpan w:val="6"/>
            <w:tcBorders>
              <w:top w:val="single" w:sz="4" w:space="0" w:color="auto"/>
              <w:left w:val="single" w:sz="12" w:space="0" w:color="auto"/>
            </w:tcBorders>
          </w:tcPr>
          <w:p w14:paraId="38647627" w14:textId="77777777" w:rsidR="008D545D" w:rsidRPr="000F5731" w:rsidRDefault="008D545D" w:rsidP="008D545D">
            <w:pPr>
              <w:pStyle w:val="FieldText"/>
              <w:spacing w:before="20"/>
              <w:ind w:left="308" w:firstLine="7"/>
              <w:rPr>
                <w:rFonts w:ascii="Arial Narrow" w:hAnsi="Arial Narrow" w:cs="Open Sans"/>
                <w:i/>
                <w:sz w:val="16"/>
                <w:szCs w:val="16"/>
              </w:rPr>
            </w:pPr>
          </w:p>
        </w:tc>
        <w:tc>
          <w:tcPr>
            <w:tcW w:w="876" w:type="dxa"/>
            <w:gridSpan w:val="4"/>
            <w:tcBorders>
              <w:top w:val="single" w:sz="4" w:space="0" w:color="auto"/>
            </w:tcBorders>
            <w:vAlign w:val="bottom"/>
          </w:tcPr>
          <w:p w14:paraId="01159A34" w14:textId="77777777" w:rsidR="008D545D" w:rsidRPr="000F5731" w:rsidRDefault="008D545D" w:rsidP="008D545D">
            <w:pPr>
              <w:pStyle w:val="FieldText"/>
              <w:ind w:left="73"/>
              <w:rPr>
                <w:rFonts w:ascii="Arial Narrow" w:hAnsi="Arial Narrow" w:cs="Open Sans"/>
                <w:sz w:val="16"/>
                <w:szCs w:val="16"/>
              </w:rPr>
            </w:pPr>
          </w:p>
        </w:tc>
        <w:tc>
          <w:tcPr>
            <w:tcW w:w="6149" w:type="dxa"/>
            <w:gridSpan w:val="15"/>
            <w:tcBorders>
              <w:right w:val="single" w:sz="12" w:space="0" w:color="auto"/>
            </w:tcBorders>
          </w:tcPr>
          <w:p w14:paraId="34C95CD0" w14:textId="77777777" w:rsidR="008D545D" w:rsidRPr="000F5731" w:rsidRDefault="00F45402" w:rsidP="008D545D">
            <w:pPr>
              <w:pStyle w:val="FieldText"/>
              <w:ind w:left="3045"/>
              <w:rPr>
                <w:rFonts w:ascii="Arial Narrow" w:hAnsi="Arial Narrow" w:cs="Open Sans"/>
                <w:sz w:val="16"/>
                <w:szCs w:val="16"/>
              </w:rPr>
            </w:pPr>
            <w:r>
              <w:rPr>
                <w:rFonts w:ascii="Arial Narrow" w:hAnsi="Arial Narrow" w:cs="Open Sans"/>
                <w:b w:val="0"/>
                <w:i/>
                <w:sz w:val="16"/>
                <w:szCs w:val="16"/>
              </w:rPr>
              <w:t>(</w:t>
            </w:r>
            <w:r w:rsidRPr="000F5731">
              <w:rPr>
                <w:rFonts w:ascii="Arial Narrow" w:hAnsi="Arial Narrow" w:cs="Open Sans"/>
                <w:b w:val="0"/>
                <w:i/>
                <w:sz w:val="16"/>
                <w:szCs w:val="16"/>
              </w:rPr>
              <w:t>Min. 50% of primary focus)</w:t>
            </w:r>
          </w:p>
        </w:tc>
      </w:tr>
      <w:tr w:rsidR="008D545D" w:rsidRPr="00420126" w14:paraId="03C319C8" w14:textId="77777777" w:rsidTr="00FF1B50">
        <w:trPr>
          <w:gridAfter w:val="1"/>
          <w:wAfter w:w="17" w:type="dxa"/>
          <w:trHeight w:val="467"/>
          <w:jc w:val="center"/>
        </w:trPr>
        <w:tc>
          <w:tcPr>
            <w:tcW w:w="2505" w:type="dxa"/>
            <w:gridSpan w:val="5"/>
            <w:tcBorders>
              <w:top w:val="single" w:sz="2" w:space="0" w:color="auto"/>
              <w:left w:val="single" w:sz="12" w:space="0" w:color="auto"/>
            </w:tcBorders>
            <w:vAlign w:val="center"/>
          </w:tcPr>
          <w:p w14:paraId="1FA98904" w14:textId="132B002B" w:rsidR="00FF1B50" w:rsidRDefault="008A66E5" w:rsidP="008A66E5">
            <w:pPr>
              <w:pStyle w:val="FieldText"/>
              <w:spacing w:before="20"/>
              <w:ind w:left="190" w:hanging="190"/>
              <w:rPr>
                <w:rFonts w:cs="Arial"/>
                <w:sz w:val="16"/>
                <w:szCs w:val="16"/>
              </w:rPr>
            </w:pPr>
            <w:r w:rsidRPr="00420126">
              <w:rPr>
                <w:rFonts w:cs="Arial"/>
                <w:sz w:val="16"/>
                <w:szCs w:val="16"/>
              </w:rPr>
              <w:t>8</w:t>
            </w:r>
            <w:r w:rsidR="008D545D" w:rsidRPr="00420126">
              <w:rPr>
                <w:rFonts w:cs="Arial"/>
                <w:sz w:val="16"/>
                <w:szCs w:val="16"/>
              </w:rPr>
              <w:t xml:space="preserve">. What </w:t>
            </w:r>
            <w:r w:rsidR="00FF1B50">
              <w:rPr>
                <w:rFonts w:cs="Arial"/>
                <w:sz w:val="16"/>
                <w:szCs w:val="16"/>
              </w:rPr>
              <w:t>are you requesting for the minimum score for approval</w:t>
            </w:r>
            <w:r w:rsidR="008D545D" w:rsidRPr="00420126">
              <w:rPr>
                <w:rFonts w:cs="Arial"/>
                <w:sz w:val="16"/>
                <w:szCs w:val="16"/>
              </w:rPr>
              <w:t xml:space="preserve">? </w:t>
            </w:r>
          </w:p>
          <w:p w14:paraId="3E4B42B8" w14:textId="57BF1AEE" w:rsidR="008D545D" w:rsidRPr="00FF1B50" w:rsidRDefault="00FF1B50" w:rsidP="00FF1B50">
            <w:pPr>
              <w:pStyle w:val="FieldText"/>
              <w:spacing w:before="20"/>
              <w:ind w:left="380" w:hanging="190"/>
              <w:rPr>
                <w:rFonts w:ascii="Arial Narrow" w:hAnsi="Arial Narrow" w:cs="Arial"/>
                <w:b w:val="0"/>
                <w:bCs/>
                <w:sz w:val="16"/>
                <w:szCs w:val="16"/>
              </w:rPr>
            </w:pPr>
            <w:r w:rsidRPr="00FF1B50">
              <w:rPr>
                <w:rFonts w:ascii="Arial Narrow" w:hAnsi="Arial Narrow" w:cs="Arial"/>
                <w:b w:val="0"/>
                <w:bCs/>
                <w:sz w:val="18"/>
                <w:szCs w:val="18"/>
              </w:rPr>
              <w:t>Statewide minimum score is 44.</w:t>
            </w:r>
            <w:r w:rsidR="008D545D" w:rsidRPr="00FF1B50">
              <w:rPr>
                <w:rFonts w:ascii="Arial Narrow" w:hAnsi="Arial Narrow" w:cs="Arial"/>
                <w:b w:val="0"/>
                <w:bCs/>
                <w:sz w:val="18"/>
                <w:szCs w:val="18"/>
              </w:rPr>
              <w:t xml:space="preserve"> </w:t>
            </w:r>
          </w:p>
        </w:tc>
        <w:tc>
          <w:tcPr>
            <w:tcW w:w="900" w:type="dxa"/>
            <w:gridSpan w:val="2"/>
            <w:tcBorders>
              <w:top w:val="single" w:sz="2" w:space="0" w:color="auto"/>
              <w:right w:val="single" w:sz="2" w:space="0" w:color="auto"/>
            </w:tcBorders>
            <w:vAlign w:val="center"/>
          </w:tcPr>
          <w:p w14:paraId="2CFBC863" w14:textId="0957FD48" w:rsidR="008D545D" w:rsidRPr="00FF1B50" w:rsidRDefault="00FF1B50" w:rsidP="00FF1B50">
            <w:pPr>
              <w:pStyle w:val="BodyText"/>
              <w:ind w:left="70"/>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c>
          <w:tcPr>
            <w:tcW w:w="1890" w:type="dxa"/>
            <w:gridSpan w:val="12"/>
            <w:tcBorders>
              <w:top w:val="single" w:sz="2" w:space="0" w:color="auto"/>
              <w:left w:val="single" w:sz="2" w:space="0" w:color="auto"/>
            </w:tcBorders>
            <w:vAlign w:val="center"/>
          </w:tcPr>
          <w:p w14:paraId="52435482" w14:textId="77777777" w:rsidR="008D545D" w:rsidRPr="00420126" w:rsidRDefault="004C6CA1" w:rsidP="008A66E5">
            <w:pPr>
              <w:pStyle w:val="FieldText"/>
              <w:ind w:left="320" w:hanging="248"/>
              <w:rPr>
                <w:rFonts w:cs="Arial"/>
                <w:b w:val="0"/>
                <w:sz w:val="16"/>
                <w:szCs w:val="16"/>
              </w:rPr>
            </w:pPr>
            <w:r w:rsidRPr="00420126">
              <w:rPr>
                <w:rFonts w:cs="Arial"/>
                <w:sz w:val="16"/>
                <w:szCs w:val="16"/>
              </w:rPr>
              <w:t>9</w:t>
            </w:r>
            <w:r w:rsidR="008A66E5" w:rsidRPr="00420126">
              <w:rPr>
                <w:rFonts w:cs="Arial"/>
                <w:sz w:val="16"/>
                <w:szCs w:val="16"/>
              </w:rPr>
              <w:t xml:space="preserve">. </w:t>
            </w:r>
            <w:r w:rsidRPr="00420126">
              <w:rPr>
                <w:rFonts w:cs="Arial"/>
                <w:sz w:val="16"/>
                <w:szCs w:val="16"/>
              </w:rPr>
              <w:t xml:space="preserve"> </w:t>
            </w:r>
            <w:r w:rsidR="008A66E5" w:rsidRPr="00420126">
              <w:rPr>
                <w:rFonts w:cs="Arial"/>
                <w:sz w:val="16"/>
                <w:szCs w:val="16"/>
              </w:rPr>
              <w:t>Choose one (1) of the following ways to allocate producer funds:</w:t>
            </w:r>
          </w:p>
        </w:tc>
        <w:tc>
          <w:tcPr>
            <w:tcW w:w="5023" w:type="dxa"/>
            <w:gridSpan w:val="6"/>
            <w:tcBorders>
              <w:top w:val="single" w:sz="2" w:space="0" w:color="auto"/>
              <w:right w:val="single" w:sz="12" w:space="0" w:color="auto"/>
            </w:tcBorders>
            <w:vAlign w:val="bottom"/>
          </w:tcPr>
          <w:p w14:paraId="7C0DD132" w14:textId="77777777" w:rsidR="008A66E5" w:rsidRPr="00420126" w:rsidRDefault="008A66E5" w:rsidP="008A66E5">
            <w:pPr>
              <w:pStyle w:val="FieldText"/>
              <w:spacing w:after="60"/>
              <w:ind w:left="435" w:hanging="435"/>
              <w:rPr>
                <w:rFonts w:cs="Arial"/>
                <w:b w:val="0"/>
                <w:sz w:val="16"/>
                <w:szCs w:val="16"/>
              </w:rPr>
            </w:pPr>
            <w:r w:rsidRPr="00420126">
              <w:rPr>
                <w:rFonts w:cs="Arial"/>
                <w:sz w:val="16"/>
                <w:szCs w:val="16"/>
              </w:rPr>
              <w:sym w:font="Wingdings" w:char="F0A8"/>
            </w:r>
            <w:r w:rsidRPr="00420126">
              <w:rPr>
                <w:rFonts w:cs="Arial"/>
                <w:sz w:val="16"/>
                <w:szCs w:val="16"/>
              </w:rPr>
              <w:t xml:space="preserve">  1. Producer Maximum, </w:t>
            </w:r>
            <w:r w:rsidRPr="00420126">
              <w:rPr>
                <w:rFonts w:ascii="Arial Narrow" w:hAnsi="Arial Narrow" w:cs="Arial"/>
                <w:b w:val="0"/>
                <w:sz w:val="18"/>
                <w:szCs w:val="18"/>
              </w:rPr>
              <w:t>all approved applicants will be allocated the full producer maximum</w:t>
            </w:r>
          </w:p>
          <w:p w14:paraId="391F606D" w14:textId="77777777" w:rsidR="008D545D" w:rsidRPr="00420126" w:rsidRDefault="008A66E5" w:rsidP="008A66E5">
            <w:pPr>
              <w:pStyle w:val="FieldText"/>
              <w:ind w:left="430" w:hanging="430"/>
              <w:rPr>
                <w:rFonts w:cs="Arial"/>
                <w:b w:val="0"/>
                <w:sz w:val="16"/>
                <w:szCs w:val="16"/>
              </w:rPr>
            </w:pPr>
            <w:r w:rsidRPr="00420126">
              <w:rPr>
                <w:rFonts w:cs="Arial"/>
                <w:sz w:val="16"/>
                <w:szCs w:val="16"/>
              </w:rPr>
              <w:sym w:font="Wingdings" w:char="F0A8"/>
            </w:r>
            <w:r w:rsidRPr="00420126">
              <w:rPr>
                <w:rFonts w:cs="Arial"/>
                <w:sz w:val="16"/>
                <w:szCs w:val="16"/>
              </w:rPr>
              <w:t xml:space="preserve">  2. Budget, </w:t>
            </w:r>
            <w:r w:rsidRPr="00420126">
              <w:rPr>
                <w:rFonts w:ascii="Arial Narrow" w:hAnsi="Arial Narrow" w:cs="Arial"/>
                <w:b w:val="0"/>
                <w:sz w:val="18"/>
                <w:szCs w:val="18"/>
              </w:rPr>
              <w:t>producers may request less than the producer maximum and if approved will be allocated only the requested amount</w:t>
            </w:r>
          </w:p>
        </w:tc>
      </w:tr>
      <w:tr w:rsidR="008A66E5" w:rsidRPr="00420126" w14:paraId="7BD0DA8A" w14:textId="77777777" w:rsidTr="00FF1B50">
        <w:trPr>
          <w:gridAfter w:val="1"/>
          <w:wAfter w:w="17" w:type="dxa"/>
          <w:trHeight w:val="197"/>
          <w:jc w:val="center"/>
        </w:trPr>
        <w:tc>
          <w:tcPr>
            <w:tcW w:w="3629" w:type="dxa"/>
            <w:gridSpan w:val="9"/>
            <w:tcBorders>
              <w:left w:val="single" w:sz="12" w:space="0" w:color="auto"/>
            </w:tcBorders>
            <w:vAlign w:val="center"/>
          </w:tcPr>
          <w:p w14:paraId="6EC0BB83" w14:textId="77777777" w:rsidR="008A66E5" w:rsidRPr="00420126" w:rsidRDefault="004C6CA1" w:rsidP="00FF1B50">
            <w:pPr>
              <w:pStyle w:val="FieldText"/>
              <w:spacing w:before="60" w:after="60"/>
              <w:ind w:left="280" w:hanging="280"/>
              <w:rPr>
                <w:rFonts w:cs="Arial"/>
                <w:sz w:val="16"/>
                <w:szCs w:val="16"/>
              </w:rPr>
            </w:pPr>
            <w:r w:rsidRPr="00420126">
              <w:rPr>
                <w:rFonts w:cs="Arial"/>
                <w:sz w:val="16"/>
                <w:szCs w:val="16"/>
              </w:rPr>
              <w:t>10</w:t>
            </w:r>
            <w:r w:rsidR="008A66E5" w:rsidRPr="00420126">
              <w:rPr>
                <w:rFonts w:cs="Arial"/>
                <w:sz w:val="16"/>
                <w:szCs w:val="16"/>
              </w:rPr>
              <w:t xml:space="preserve">. Will you be using pro-rating to divide funds evenly between approved applicants? </w:t>
            </w:r>
            <w:r w:rsidRPr="00420126">
              <w:rPr>
                <w:rFonts w:cs="Arial"/>
                <w:sz w:val="16"/>
                <w:szCs w:val="16"/>
              </w:rPr>
              <w:t xml:space="preserve"> </w:t>
            </w:r>
            <w:r w:rsidR="008A66E5" w:rsidRPr="00420126">
              <w:rPr>
                <w:rFonts w:cs="Arial"/>
                <w:b w:val="0"/>
                <w:i/>
                <w:sz w:val="16"/>
                <w:szCs w:val="16"/>
              </w:rPr>
              <w:t>(select only one)</w:t>
            </w:r>
          </w:p>
        </w:tc>
        <w:tc>
          <w:tcPr>
            <w:tcW w:w="720" w:type="dxa"/>
            <w:gridSpan w:val="4"/>
            <w:vAlign w:val="center"/>
          </w:tcPr>
          <w:p w14:paraId="72E670B8"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1710" w:type="dxa"/>
            <w:gridSpan w:val="7"/>
            <w:vAlign w:val="center"/>
          </w:tcPr>
          <w:p w14:paraId="0D7F44D9" w14:textId="77777777" w:rsidR="008A66E5" w:rsidRPr="00420126" w:rsidRDefault="008A66E5" w:rsidP="008A66E5">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only for ties</w:t>
            </w:r>
          </w:p>
        </w:tc>
        <w:tc>
          <w:tcPr>
            <w:tcW w:w="4259" w:type="dxa"/>
            <w:gridSpan w:val="5"/>
            <w:tcBorders>
              <w:right w:val="single" w:sz="12" w:space="0" w:color="auto"/>
            </w:tcBorders>
            <w:vAlign w:val="center"/>
          </w:tcPr>
          <w:p w14:paraId="6680F200" w14:textId="77777777" w:rsidR="008A66E5" w:rsidRPr="00420126" w:rsidRDefault="008A66E5" w:rsidP="008A66E5">
            <w:pPr>
              <w:pStyle w:val="FieldText"/>
              <w:spacing w:before="60" w:after="120"/>
              <w:ind w:left="702" w:hanging="702"/>
              <w:rPr>
                <w:rFonts w:cs="Arial"/>
                <w:sz w:val="16"/>
                <w:szCs w:val="16"/>
              </w:rPr>
            </w:pPr>
            <w:r w:rsidRPr="00420126">
              <w:rPr>
                <w:rFonts w:cs="Arial"/>
                <w:sz w:val="16"/>
                <w:szCs w:val="16"/>
              </w:rPr>
              <w:sym w:font="Wingdings" w:char="F0A8"/>
            </w:r>
            <w:r w:rsidRPr="00420126">
              <w:rPr>
                <w:rFonts w:cs="Arial"/>
                <w:sz w:val="16"/>
                <w:szCs w:val="16"/>
              </w:rPr>
              <w:t xml:space="preserve">  Yes, </w:t>
            </w:r>
            <w:r w:rsidRPr="00420126">
              <w:rPr>
                <w:rFonts w:cs="Arial"/>
                <w:b w:val="0"/>
                <w:sz w:val="16"/>
                <w:szCs w:val="16"/>
              </w:rPr>
              <w:t>all above the minimum score will be pro-rated</w:t>
            </w:r>
          </w:p>
        </w:tc>
      </w:tr>
      <w:tr w:rsidR="00F9034D" w:rsidRPr="00420126" w14:paraId="3CA6BB4E" w14:textId="77777777" w:rsidTr="00FF1B50">
        <w:trPr>
          <w:gridAfter w:val="1"/>
          <w:wAfter w:w="17" w:type="dxa"/>
          <w:trHeight w:val="197"/>
          <w:jc w:val="center"/>
        </w:trPr>
        <w:tc>
          <w:tcPr>
            <w:tcW w:w="3629" w:type="dxa"/>
            <w:gridSpan w:val="9"/>
            <w:tcBorders>
              <w:left w:val="single" w:sz="12" w:space="0" w:color="auto"/>
              <w:bottom w:val="single" w:sz="12" w:space="0" w:color="auto"/>
            </w:tcBorders>
            <w:vAlign w:val="center"/>
          </w:tcPr>
          <w:p w14:paraId="11AB3174" w14:textId="2DB14166" w:rsidR="00F9034D" w:rsidRPr="00420126" w:rsidRDefault="00F9034D" w:rsidP="00F9034D">
            <w:pPr>
              <w:pStyle w:val="FieldText"/>
              <w:ind w:left="280" w:hanging="280"/>
              <w:rPr>
                <w:rFonts w:cs="Arial"/>
                <w:sz w:val="16"/>
                <w:szCs w:val="16"/>
              </w:rPr>
            </w:pPr>
            <w:r w:rsidRPr="00420126">
              <w:rPr>
                <w:rFonts w:cs="Arial"/>
                <w:sz w:val="16"/>
                <w:szCs w:val="16"/>
              </w:rPr>
              <w:t xml:space="preserve">11. </w:t>
            </w:r>
            <w:r w:rsidR="00FF1B50" w:rsidRPr="00FF1B50">
              <w:rPr>
                <w:rFonts w:cs="Arial"/>
                <w:bCs/>
                <w:sz w:val="16"/>
                <w:szCs w:val="16"/>
              </w:rPr>
              <w:t>Will you be implementing a retroactive period?</w:t>
            </w:r>
          </w:p>
        </w:tc>
        <w:tc>
          <w:tcPr>
            <w:tcW w:w="720" w:type="dxa"/>
            <w:gridSpan w:val="4"/>
            <w:tcBorders>
              <w:bottom w:val="single" w:sz="12" w:space="0" w:color="auto"/>
            </w:tcBorders>
            <w:vAlign w:val="center"/>
          </w:tcPr>
          <w:p w14:paraId="6F94EF80"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No  </w:t>
            </w:r>
          </w:p>
        </w:tc>
        <w:tc>
          <w:tcPr>
            <w:tcW w:w="856" w:type="dxa"/>
            <w:gridSpan w:val="5"/>
            <w:tcBorders>
              <w:bottom w:val="single" w:sz="12" w:space="0" w:color="auto"/>
            </w:tcBorders>
            <w:vAlign w:val="center"/>
          </w:tcPr>
          <w:p w14:paraId="3FB502D4" w14:textId="77777777" w:rsidR="00F9034D" w:rsidRPr="00420126" w:rsidRDefault="00F9034D" w:rsidP="008673C8">
            <w:pPr>
              <w:pStyle w:val="FieldText"/>
              <w:spacing w:before="60" w:after="120"/>
              <w:rPr>
                <w:rFonts w:cs="Arial"/>
                <w:sz w:val="16"/>
                <w:szCs w:val="16"/>
              </w:rPr>
            </w:pPr>
            <w:r w:rsidRPr="00420126">
              <w:rPr>
                <w:rFonts w:cs="Arial"/>
                <w:sz w:val="16"/>
                <w:szCs w:val="16"/>
              </w:rPr>
              <w:sym w:font="Wingdings" w:char="F0A8"/>
            </w:r>
            <w:r w:rsidRPr="00420126">
              <w:rPr>
                <w:rFonts w:cs="Arial"/>
                <w:sz w:val="16"/>
                <w:szCs w:val="16"/>
              </w:rPr>
              <w:t xml:space="preserve">  Yes</w:t>
            </w:r>
          </w:p>
        </w:tc>
        <w:tc>
          <w:tcPr>
            <w:tcW w:w="5113" w:type="dxa"/>
            <w:gridSpan w:val="7"/>
            <w:tcBorders>
              <w:bottom w:val="single" w:sz="12" w:space="0" w:color="auto"/>
              <w:right w:val="single" w:sz="12" w:space="0" w:color="auto"/>
            </w:tcBorders>
            <w:vAlign w:val="center"/>
          </w:tcPr>
          <w:p w14:paraId="0343F434" w14:textId="46BE336C" w:rsidR="00F9034D" w:rsidRDefault="00FF1B50" w:rsidP="00FF1B50">
            <w:pPr>
              <w:pStyle w:val="FieldText"/>
              <w:spacing w:before="60"/>
              <w:ind w:left="702" w:hanging="702"/>
              <w:rPr>
                <w:rFonts w:cs="Arial"/>
                <w:b w:val="0"/>
                <w:sz w:val="16"/>
                <w:szCs w:val="16"/>
              </w:rPr>
            </w:pPr>
            <w:r>
              <w:rPr>
                <w:rFonts w:cs="Arial"/>
                <w:b w:val="0"/>
                <w:sz w:val="16"/>
                <w:szCs w:val="16"/>
              </w:rPr>
              <w:t xml:space="preserve">If </w:t>
            </w:r>
            <w:r w:rsidRPr="00FF1B50">
              <w:rPr>
                <w:rFonts w:cs="Arial"/>
                <w:bCs/>
                <w:sz w:val="16"/>
                <w:szCs w:val="16"/>
              </w:rPr>
              <w:t>yes</w:t>
            </w:r>
            <w:r>
              <w:rPr>
                <w:rFonts w:cs="Arial"/>
                <w:b w:val="0"/>
                <w:sz w:val="16"/>
                <w:szCs w:val="16"/>
              </w:rPr>
              <w:t xml:space="preserve">, how many months? </w:t>
            </w:r>
            <w:r w:rsidRPr="00420126">
              <w:rPr>
                <w:rFonts w:cs="Arial"/>
                <w:sz w:val="16"/>
                <w:szCs w:val="16"/>
              </w:rPr>
              <w:fldChar w:fldCharType="begin">
                <w:ffData>
                  <w:name w:val="Text15"/>
                  <w:enabled/>
                  <w:calcOnExit w:val="0"/>
                  <w:textInput/>
                </w:ffData>
              </w:fldChar>
            </w:r>
            <w:r w:rsidRPr="00420126">
              <w:rPr>
                <w:rFonts w:cs="Arial"/>
                <w:sz w:val="16"/>
                <w:szCs w:val="16"/>
              </w:rPr>
              <w:instrText xml:space="preserve"> FORMTEXT </w:instrText>
            </w:r>
            <w:r w:rsidRPr="00420126">
              <w:rPr>
                <w:rFonts w:cs="Arial"/>
                <w:sz w:val="16"/>
                <w:szCs w:val="16"/>
              </w:rPr>
            </w:r>
            <w:r w:rsidRPr="00420126">
              <w:rPr>
                <w:rFonts w:cs="Arial"/>
                <w:sz w:val="16"/>
                <w:szCs w:val="16"/>
              </w:rPr>
              <w:fldChar w:fldCharType="separate"/>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noProof/>
                <w:sz w:val="16"/>
                <w:szCs w:val="16"/>
              </w:rPr>
              <w:t> </w:t>
            </w:r>
            <w:r w:rsidRPr="00420126">
              <w:rPr>
                <w:rFonts w:cs="Arial"/>
                <w:noProof/>
                <w:sz w:val="16"/>
                <w:szCs w:val="16"/>
              </w:rPr>
              <w:t> </w:t>
            </w:r>
            <w:r w:rsidRPr="00420126">
              <w:rPr>
                <w:rFonts w:cs="Arial"/>
                <w:noProof/>
                <w:sz w:val="16"/>
                <w:szCs w:val="16"/>
              </w:rPr>
              <w:t xml:space="preserve">     </w:t>
            </w:r>
            <w:r w:rsidRPr="00420126">
              <w:rPr>
                <w:rFonts w:cs="Arial"/>
                <w:noProof/>
                <w:sz w:val="16"/>
                <w:szCs w:val="16"/>
              </w:rPr>
              <w:t> </w:t>
            </w:r>
            <w:r w:rsidRPr="00420126">
              <w:rPr>
                <w:rFonts w:cs="Arial"/>
                <w:sz w:val="16"/>
                <w:szCs w:val="16"/>
              </w:rPr>
              <w:fldChar w:fldCharType="end"/>
            </w:r>
          </w:p>
          <w:p w14:paraId="1E3A4646" w14:textId="2259F62B" w:rsidR="00FF1B50" w:rsidRPr="00FF1B50" w:rsidRDefault="00FF1B50" w:rsidP="00FF1B50">
            <w:pPr>
              <w:pStyle w:val="FieldText"/>
              <w:spacing w:after="60"/>
              <w:ind w:left="702" w:hanging="702"/>
              <w:rPr>
                <w:rFonts w:ascii="Arial Narrow" w:hAnsi="Arial Narrow" w:cs="Arial"/>
                <w:b w:val="0"/>
                <w:sz w:val="16"/>
                <w:szCs w:val="16"/>
              </w:rPr>
            </w:pPr>
            <w:r w:rsidRPr="00FF1B50">
              <w:rPr>
                <w:rFonts w:ascii="Arial Narrow" w:hAnsi="Arial Narrow" w:cs="Arial"/>
                <w:b w:val="0"/>
                <w:sz w:val="18"/>
                <w:szCs w:val="18"/>
              </w:rPr>
              <w:t xml:space="preserve">Shall </w:t>
            </w:r>
            <w:r w:rsidRPr="00FF1B50">
              <w:rPr>
                <w:rFonts w:ascii="Arial Narrow" w:hAnsi="Arial Narrow" w:cs="Arial"/>
                <w:bCs/>
                <w:sz w:val="18"/>
                <w:szCs w:val="18"/>
              </w:rPr>
              <w:t>not</w:t>
            </w:r>
            <w:r w:rsidRPr="00FF1B50">
              <w:rPr>
                <w:rFonts w:ascii="Arial Narrow" w:hAnsi="Arial Narrow" w:cs="Arial"/>
                <w:b w:val="0"/>
                <w:sz w:val="18"/>
                <w:szCs w:val="18"/>
              </w:rPr>
              <w:t xml:space="preserve"> exceed 6 months prior to the execution of the Legal Agreement. </w:t>
            </w:r>
          </w:p>
        </w:tc>
      </w:tr>
      <w:tr w:rsidR="004C6CA1" w:rsidRPr="00EF03CB" w14:paraId="3FCBD41C" w14:textId="77777777" w:rsidTr="00AD682E">
        <w:trPr>
          <w:trHeight w:hRule="exact" w:val="397"/>
          <w:jc w:val="center"/>
        </w:trPr>
        <w:tc>
          <w:tcPr>
            <w:tcW w:w="10335" w:type="dxa"/>
            <w:gridSpan w:val="26"/>
            <w:tcBorders>
              <w:top w:val="single" w:sz="12" w:space="0" w:color="auto"/>
              <w:left w:val="single" w:sz="12" w:space="0" w:color="auto"/>
              <w:bottom w:val="single" w:sz="12" w:space="0" w:color="auto"/>
              <w:right w:val="single" w:sz="12" w:space="0" w:color="auto"/>
            </w:tcBorders>
            <w:shd w:val="clear" w:color="auto" w:fill="002060"/>
            <w:vAlign w:val="center"/>
          </w:tcPr>
          <w:p w14:paraId="031460A2" w14:textId="77777777" w:rsidR="004C6CA1" w:rsidRPr="00AD682E" w:rsidRDefault="004C6CA1" w:rsidP="00283B34">
            <w:pPr>
              <w:pStyle w:val="Heading3"/>
              <w:rPr>
                <w:rFonts w:cs="Arial"/>
                <w:sz w:val="24"/>
                <w:szCs w:val="24"/>
              </w:rPr>
            </w:pPr>
            <w:r w:rsidRPr="00AD682E">
              <w:rPr>
                <w:rFonts w:cs="Arial"/>
                <w:sz w:val="24"/>
                <w:szCs w:val="24"/>
              </w:rPr>
              <w:t>Program Administration Questions</w:t>
            </w:r>
          </w:p>
        </w:tc>
      </w:tr>
      <w:tr w:rsidR="004C6CA1" w:rsidRPr="00420126" w14:paraId="34EABEE8" w14:textId="77777777" w:rsidTr="00AD682E">
        <w:trPr>
          <w:trHeight w:val="688"/>
          <w:jc w:val="center"/>
        </w:trPr>
        <w:tc>
          <w:tcPr>
            <w:tcW w:w="10335" w:type="dxa"/>
            <w:gridSpan w:val="26"/>
            <w:tcBorders>
              <w:top w:val="single" w:sz="12" w:space="0" w:color="auto"/>
            </w:tcBorders>
            <w:vAlign w:val="center"/>
          </w:tcPr>
          <w:p w14:paraId="099504ED" w14:textId="619C52ED" w:rsidR="004C6CA1" w:rsidRPr="00420126" w:rsidRDefault="00E71714" w:rsidP="00FF1B50">
            <w:pPr>
              <w:pStyle w:val="FieldText"/>
              <w:spacing w:before="60" w:after="60"/>
              <w:ind w:left="2400" w:hanging="2400"/>
              <w:rPr>
                <w:rFonts w:cs="Arial"/>
                <w:b w:val="0"/>
                <w:sz w:val="20"/>
                <w:szCs w:val="20"/>
              </w:rPr>
            </w:pPr>
            <w:r w:rsidRPr="00420126">
              <w:rPr>
                <w:rFonts w:cs="Arial"/>
                <w:b w:val="0"/>
                <w:sz w:val="20"/>
                <w:szCs w:val="20"/>
              </w:rPr>
              <w:t>1</w:t>
            </w:r>
            <w:r w:rsidR="00F9034D" w:rsidRPr="00420126">
              <w:rPr>
                <w:rFonts w:cs="Arial"/>
                <w:b w:val="0"/>
                <w:sz w:val="20"/>
                <w:szCs w:val="20"/>
              </w:rPr>
              <w:t>2</w:t>
            </w:r>
            <w:r w:rsidR="004C6CA1" w:rsidRPr="00420126">
              <w:rPr>
                <w:rFonts w:cs="Arial"/>
                <w:b w:val="0"/>
                <w:sz w:val="20"/>
                <w:szCs w:val="20"/>
              </w:rPr>
              <w:t xml:space="preserve">.   </w:t>
            </w:r>
            <w:r w:rsidR="004C6CA1" w:rsidRPr="00420126">
              <w:rPr>
                <w:rFonts w:cs="Arial"/>
                <w:sz w:val="20"/>
                <w:szCs w:val="20"/>
              </w:rPr>
              <w:t>Scoring Committee:</w:t>
            </w:r>
            <w:r w:rsidR="004C6CA1" w:rsidRPr="00420126">
              <w:rPr>
                <w:rFonts w:cs="Arial"/>
                <w:b w:val="0"/>
                <w:sz w:val="20"/>
                <w:szCs w:val="20"/>
              </w:rPr>
              <w:t xml:space="preserve"> Who will be evaluating producer applications? </w:t>
            </w:r>
            <w:r w:rsidR="004C6CA1" w:rsidRPr="00420126">
              <w:rPr>
                <w:rFonts w:cs="Arial"/>
                <w:b w:val="0"/>
                <w:sz w:val="20"/>
                <w:szCs w:val="20"/>
              </w:rPr>
              <w:br/>
            </w:r>
            <w:r w:rsidR="004C6CA1" w:rsidRPr="00420126">
              <w:rPr>
                <w:rFonts w:ascii="Arial Narrow" w:hAnsi="Arial Narrow" w:cs="Arial"/>
                <w:b w:val="0"/>
                <w:sz w:val="20"/>
                <w:szCs w:val="20"/>
              </w:rPr>
              <w:t xml:space="preserve">(min. of </w:t>
            </w:r>
            <w:r w:rsidR="004C6CA1" w:rsidRPr="00420126">
              <w:rPr>
                <w:rFonts w:ascii="Arial Narrow" w:hAnsi="Arial Narrow" w:cs="Arial"/>
                <w:sz w:val="20"/>
                <w:szCs w:val="20"/>
                <w:u w:val="single"/>
              </w:rPr>
              <w:t>three</w:t>
            </w:r>
            <w:r w:rsidR="004C6CA1" w:rsidRPr="00420126">
              <w:rPr>
                <w:rFonts w:ascii="Arial Narrow" w:hAnsi="Arial Narrow" w:cs="Arial"/>
                <w:sz w:val="20"/>
                <w:szCs w:val="20"/>
              </w:rPr>
              <w:t xml:space="preserve"> </w:t>
            </w:r>
            <w:r w:rsidR="004C6CA1" w:rsidRPr="00420126">
              <w:rPr>
                <w:rFonts w:ascii="Arial Narrow" w:hAnsi="Arial Narrow" w:cs="Arial"/>
                <w:sz w:val="20"/>
                <w:szCs w:val="20"/>
                <w:u w:val="single"/>
              </w:rPr>
              <w:t>individuals</w:t>
            </w:r>
            <w:r w:rsidR="004C6CA1" w:rsidRPr="00420126">
              <w:rPr>
                <w:rFonts w:ascii="Arial Narrow" w:hAnsi="Arial Narrow" w:cs="Arial"/>
                <w:b w:val="0"/>
                <w:sz w:val="20"/>
                <w:szCs w:val="20"/>
              </w:rPr>
              <w:t xml:space="preserve"> who are </w:t>
            </w:r>
            <w:r w:rsidR="004C6CA1" w:rsidRPr="00420126">
              <w:rPr>
                <w:rFonts w:ascii="Arial Narrow" w:hAnsi="Arial Narrow" w:cs="Arial"/>
                <w:sz w:val="20"/>
                <w:szCs w:val="20"/>
                <w:u w:val="single"/>
              </w:rPr>
              <w:t>not</w:t>
            </w:r>
            <w:r w:rsidR="004C6CA1" w:rsidRPr="00420126">
              <w:rPr>
                <w:rFonts w:ascii="Arial Narrow" w:hAnsi="Arial Narrow" w:cs="Arial"/>
                <w:b w:val="0"/>
                <w:sz w:val="20"/>
                <w:szCs w:val="20"/>
              </w:rPr>
              <w:t xml:space="preserve"> submitting an application for funding</w:t>
            </w:r>
            <w:r w:rsidR="000A7E7A" w:rsidRPr="00420126">
              <w:rPr>
                <w:rFonts w:ascii="Arial Narrow" w:hAnsi="Arial Narrow" w:cs="Arial"/>
                <w:b w:val="0"/>
                <w:sz w:val="20"/>
                <w:szCs w:val="20"/>
              </w:rPr>
              <w:t xml:space="preserve"> and </w:t>
            </w:r>
            <w:r w:rsidR="000A7E7A" w:rsidRPr="00420126">
              <w:rPr>
                <w:rFonts w:ascii="Arial Narrow" w:hAnsi="Arial Narrow" w:cs="Arial"/>
                <w:sz w:val="20"/>
                <w:szCs w:val="20"/>
                <w:u w:val="single"/>
              </w:rPr>
              <w:t>neither</w:t>
            </w:r>
            <w:r w:rsidR="000A7E7A" w:rsidRPr="00420126">
              <w:rPr>
                <w:rFonts w:ascii="Arial Narrow" w:hAnsi="Arial Narrow" w:cs="Arial"/>
                <w:b w:val="0"/>
                <w:sz w:val="20"/>
                <w:szCs w:val="20"/>
              </w:rPr>
              <w:t xml:space="preserve"> are their </w:t>
            </w:r>
            <w:r w:rsidR="000A7E7A" w:rsidRPr="00420126">
              <w:rPr>
                <w:rFonts w:ascii="Arial Narrow" w:hAnsi="Arial Narrow" w:cs="Arial"/>
                <w:sz w:val="20"/>
                <w:szCs w:val="20"/>
                <w:u w:val="single"/>
              </w:rPr>
              <w:t>households</w:t>
            </w:r>
            <w:r w:rsidR="004C6CA1" w:rsidRPr="00420126">
              <w:rPr>
                <w:rFonts w:ascii="Arial Narrow" w:hAnsi="Arial Narrow" w:cs="Arial"/>
                <w:b w:val="0"/>
                <w:sz w:val="20"/>
                <w:szCs w:val="20"/>
              </w:rPr>
              <w:t>)</w:t>
            </w:r>
          </w:p>
        </w:tc>
      </w:tr>
      <w:tr w:rsidR="00627C20" w:rsidRPr="00420126" w14:paraId="7CB24D09" w14:textId="77777777" w:rsidTr="00AD682E">
        <w:trPr>
          <w:trHeight w:hRule="exact" w:val="1426"/>
          <w:jc w:val="center"/>
        </w:trPr>
        <w:tc>
          <w:tcPr>
            <w:tcW w:w="5159" w:type="dxa"/>
            <w:gridSpan w:val="17"/>
            <w:vAlign w:val="center"/>
          </w:tcPr>
          <w:p w14:paraId="2CAA96B6" w14:textId="77777777" w:rsidR="00627C20" w:rsidRPr="00420126" w:rsidRDefault="00627C20" w:rsidP="008A66E5">
            <w:pPr>
              <w:pStyle w:val="BodyText"/>
              <w:ind w:left="702"/>
              <w:rPr>
                <w:rFonts w:cs="Arial"/>
                <w:sz w:val="18"/>
                <w:szCs w:val="18"/>
              </w:rPr>
            </w:pPr>
          </w:p>
          <w:p w14:paraId="27648216"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1: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55DF41C9" w14:textId="77777777" w:rsidR="00627C20" w:rsidRPr="00420126" w:rsidRDefault="00627C20" w:rsidP="008A66E5">
            <w:pPr>
              <w:pStyle w:val="BodyText"/>
              <w:ind w:left="702"/>
              <w:rPr>
                <w:rFonts w:cs="Arial"/>
                <w:sz w:val="18"/>
                <w:szCs w:val="18"/>
              </w:rPr>
            </w:pPr>
          </w:p>
          <w:p w14:paraId="70EB93E8" w14:textId="77777777" w:rsidR="00627C20" w:rsidRPr="00420126" w:rsidRDefault="00627C20" w:rsidP="008A66E5">
            <w:pPr>
              <w:pStyle w:val="BodyText"/>
              <w:ind w:left="702"/>
              <w:rPr>
                <w:rFonts w:cs="Arial"/>
                <w:sz w:val="18"/>
                <w:szCs w:val="18"/>
              </w:rPr>
            </w:pPr>
            <w:r w:rsidRPr="00420126">
              <w:rPr>
                <w:rFonts w:cs="Arial"/>
                <w:sz w:val="18"/>
                <w:szCs w:val="18"/>
              </w:rPr>
              <w:t xml:space="preserve">Scorer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8962DF5" w14:textId="77777777" w:rsidR="00627C20" w:rsidRPr="00420126" w:rsidRDefault="00627C20" w:rsidP="008A66E5">
            <w:pPr>
              <w:pStyle w:val="BodyText"/>
              <w:ind w:left="702"/>
              <w:rPr>
                <w:rFonts w:cs="Arial"/>
                <w:sz w:val="18"/>
                <w:szCs w:val="18"/>
              </w:rPr>
            </w:pPr>
          </w:p>
          <w:p w14:paraId="546DE173" w14:textId="77777777" w:rsidR="00627C20" w:rsidRPr="00420126" w:rsidRDefault="00627C20" w:rsidP="00627C20">
            <w:pPr>
              <w:pStyle w:val="BodyText"/>
              <w:ind w:left="702"/>
              <w:rPr>
                <w:rFonts w:cs="Arial"/>
                <w:sz w:val="18"/>
                <w:szCs w:val="18"/>
              </w:rPr>
            </w:pPr>
            <w:r w:rsidRPr="00420126">
              <w:rPr>
                <w:rFonts w:cs="Arial"/>
                <w:sz w:val="18"/>
                <w:szCs w:val="18"/>
              </w:rPr>
              <w:t xml:space="preserve">Scorer 3: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166EE3A1" w14:textId="77777777" w:rsidR="00627C20" w:rsidRPr="00420126" w:rsidRDefault="00627C20" w:rsidP="008A66E5">
            <w:pPr>
              <w:pStyle w:val="BodyText"/>
              <w:ind w:left="702"/>
              <w:rPr>
                <w:rFonts w:cs="Arial"/>
                <w:sz w:val="18"/>
                <w:szCs w:val="18"/>
              </w:rPr>
            </w:pPr>
          </w:p>
        </w:tc>
        <w:tc>
          <w:tcPr>
            <w:tcW w:w="5176" w:type="dxa"/>
            <w:gridSpan w:val="9"/>
            <w:vAlign w:val="center"/>
          </w:tcPr>
          <w:p w14:paraId="371F4BB7" w14:textId="77777777" w:rsidR="00627C20" w:rsidRPr="00420126" w:rsidRDefault="00627C20" w:rsidP="00627C20">
            <w:pPr>
              <w:pStyle w:val="BodyText"/>
              <w:ind w:left="70"/>
              <w:rPr>
                <w:rFonts w:cs="Arial"/>
                <w:sz w:val="18"/>
                <w:szCs w:val="18"/>
              </w:rPr>
            </w:pPr>
            <w:r w:rsidRPr="00420126">
              <w:rPr>
                <w:rFonts w:cs="Arial"/>
                <w:sz w:val="18"/>
                <w:szCs w:val="18"/>
              </w:rPr>
              <w:t>If more than three are on the scoring committee, then please include the remaining list of all who may participate on the committee:</w:t>
            </w:r>
          </w:p>
          <w:p w14:paraId="46A8761C" w14:textId="77777777" w:rsidR="00627C20" w:rsidRPr="00420126" w:rsidRDefault="00627C20" w:rsidP="00627C20">
            <w:pPr>
              <w:pStyle w:val="BodyText"/>
              <w:ind w:left="70"/>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47C7E6B7" w14:textId="77777777" w:rsidR="00627C20" w:rsidRPr="00420126" w:rsidRDefault="00627C20" w:rsidP="008A66E5">
            <w:pPr>
              <w:pStyle w:val="BodyText"/>
              <w:ind w:left="702"/>
              <w:rPr>
                <w:rFonts w:cs="Arial"/>
                <w:sz w:val="18"/>
                <w:szCs w:val="18"/>
              </w:rPr>
            </w:pPr>
          </w:p>
          <w:p w14:paraId="5AEACC73" w14:textId="77777777" w:rsidR="00627C20" w:rsidRPr="00420126" w:rsidRDefault="00627C20" w:rsidP="008A66E5">
            <w:pPr>
              <w:pStyle w:val="Heading3"/>
              <w:rPr>
                <w:rFonts w:cs="Arial"/>
                <w:b w:val="0"/>
                <w:color w:val="auto"/>
                <w:sz w:val="18"/>
                <w:szCs w:val="18"/>
              </w:rPr>
            </w:pPr>
            <w:r w:rsidRPr="00420126">
              <w:rPr>
                <w:rFonts w:cs="Arial"/>
                <w:b w:val="0"/>
                <w:sz w:val="18"/>
                <w:szCs w:val="18"/>
              </w:rPr>
              <w:t xml:space="preserve">If more than three are on the scoring committee, then please </w:t>
            </w:r>
            <w:r w:rsidRPr="00420126">
              <w:rPr>
                <w:rFonts w:cs="Arial"/>
                <w:b w:val="0"/>
                <w:sz w:val="18"/>
                <w:szCs w:val="18"/>
                <w:u w:val="single"/>
              </w:rPr>
              <w:t>attach</w:t>
            </w:r>
            <w:r w:rsidRPr="00420126">
              <w:rPr>
                <w:rFonts w:cs="Arial"/>
                <w:b w:val="0"/>
                <w:sz w:val="18"/>
                <w:szCs w:val="18"/>
              </w:rPr>
              <w:t xml:space="preserve"> a list of all who participate on the committee.</w:t>
            </w:r>
          </w:p>
        </w:tc>
      </w:tr>
      <w:tr w:rsidR="008A66E5" w:rsidRPr="00627C20" w14:paraId="0FEC8BEA" w14:textId="77777777" w:rsidTr="00AD682E">
        <w:trPr>
          <w:trHeight w:val="216"/>
          <w:jc w:val="center"/>
        </w:trPr>
        <w:tc>
          <w:tcPr>
            <w:tcW w:w="10335" w:type="dxa"/>
            <w:gridSpan w:val="26"/>
            <w:tcBorders>
              <w:bottom w:val="single" w:sz="4" w:space="0" w:color="auto"/>
            </w:tcBorders>
            <w:shd w:val="clear" w:color="auto" w:fill="FDE9D9"/>
            <w:vAlign w:val="center"/>
          </w:tcPr>
          <w:p w14:paraId="5F425CBC" w14:textId="59BEEF57" w:rsidR="008A66E5" w:rsidRPr="00420126" w:rsidRDefault="00627C20" w:rsidP="00C806DA">
            <w:pPr>
              <w:pStyle w:val="FieldText"/>
              <w:ind w:left="308" w:right="370" w:hanging="28"/>
              <w:rPr>
                <w:rFonts w:ascii="Arial Narrow" w:hAnsi="Arial Narrow" w:cs="Open Sans"/>
                <w:sz w:val="20"/>
                <w:szCs w:val="20"/>
              </w:rPr>
            </w:pPr>
            <w:bookmarkStart w:id="1" w:name="_Hlk150420472"/>
            <w:r w:rsidRPr="00420126">
              <w:rPr>
                <w:rFonts w:ascii="Arial Narrow" w:hAnsi="Arial Narrow" w:cs="Open Sans"/>
                <w:sz w:val="20"/>
                <w:szCs w:val="20"/>
              </w:rPr>
              <w:t>Per II.A. of the Standard Guidelines, County Agricult</w:t>
            </w:r>
            <w:r w:rsidR="003D1420" w:rsidRPr="00420126">
              <w:rPr>
                <w:rFonts w:ascii="Arial Narrow" w:hAnsi="Arial Narrow" w:cs="Open Sans"/>
                <w:sz w:val="20"/>
                <w:szCs w:val="20"/>
              </w:rPr>
              <w:t>ural Development Council member</w:t>
            </w:r>
            <w:r w:rsidRPr="00420126">
              <w:rPr>
                <w:rFonts w:ascii="Arial Narrow" w:hAnsi="Arial Narrow" w:cs="Open Sans"/>
                <w:sz w:val="20"/>
                <w:szCs w:val="20"/>
              </w:rPr>
              <w:t>s</w:t>
            </w:r>
            <w:r w:rsidR="003D1420" w:rsidRPr="00420126">
              <w:rPr>
                <w:rFonts w:ascii="Arial Narrow" w:hAnsi="Arial Narrow" w:cs="Open Sans"/>
                <w:sz w:val="20"/>
                <w:szCs w:val="20"/>
              </w:rPr>
              <w:t xml:space="preserve"> </w:t>
            </w:r>
            <w:r w:rsidRPr="00420126">
              <w:rPr>
                <w:rFonts w:ascii="Arial Narrow" w:hAnsi="Arial Narrow" w:cs="Open Sans"/>
                <w:sz w:val="20"/>
                <w:szCs w:val="20"/>
              </w:rPr>
              <w:t xml:space="preserve">and county extension agents are not allowed to score applications.  </w:t>
            </w:r>
            <w:r w:rsidR="00C806DA" w:rsidRPr="00420126">
              <w:rPr>
                <w:rFonts w:ascii="Arial Narrow" w:hAnsi="Arial Narrow" w:cs="Open Sans"/>
                <w:sz w:val="20"/>
                <w:szCs w:val="20"/>
              </w:rPr>
              <w:t>For a list of your County Council’s membership, v</w:t>
            </w:r>
            <w:r w:rsidRPr="00420126">
              <w:rPr>
                <w:rFonts w:ascii="Arial Narrow" w:hAnsi="Arial Narrow" w:cs="Open Sans"/>
                <w:sz w:val="20"/>
                <w:szCs w:val="20"/>
              </w:rPr>
              <w:t xml:space="preserve">isit </w:t>
            </w:r>
            <w:hyperlink r:id="rId13" w:history="1">
              <w:r w:rsidR="00C806DA" w:rsidRPr="00420126">
                <w:rPr>
                  <w:rStyle w:val="Hyperlink"/>
                  <w:rFonts w:ascii="Arial Narrow" w:hAnsi="Arial Narrow"/>
                  <w:sz w:val="20"/>
                  <w:szCs w:val="20"/>
                </w:rPr>
                <w:t>https://www.kyagr.com/agpolicy/County-Agricultural-Development-Councils.html</w:t>
              </w:r>
            </w:hyperlink>
            <w:r w:rsidRPr="00420126">
              <w:rPr>
                <w:rFonts w:ascii="Arial Narrow" w:hAnsi="Arial Narrow" w:cs="Open Sans"/>
                <w:sz w:val="20"/>
                <w:szCs w:val="20"/>
              </w:rPr>
              <w:t>.</w:t>
            </w:r>
          </w:p>
        </w:tc>
      </w:tr>
      <w:bookmarkEnd w:id="1"/>
      <w:tr w:rsidR="008A66E5" w:rsidRPr="004C6CA1" w14:paraId="6C794BBD" w14:textId="77777777" w:rsidTr="005572D6">
        <w:trPr>
          <w:trHeight w:val="543"/>
          <w:jc w:val="center"/>
        </w:trPr>
        <w:tc>
          <w:tcPr>
            <w:tcW w:w="10335" w:type="dxa"/>
            <w:gridSpan w:val="26"/>
            <w:tcBorders>
              <w:top w:val="single" w:sz="4" w:space="0" w:color="auto"/>
            </w:tcBorders>
            <w:shd w:val="clear" w:color="auto" w:fill="auto"/>
            <w:vAlign w:val="center"/>
          </w:tcPr>
          <w:p w14:paraId="00C04DE7" w14:textId="16D3BDCC" w:rsidR="008A66E5" w:rsidRPr="00420126" w:rsidRDefault="00E71714" w:rsidP="00627C20">
            <w:pPr>
              <w:pStyle w:val="BodyText"/>
              <w:ind w:left="280" w:hanging="270"/>
              <w:rPr>
                <w:rFonts w:cs="Arial"/>
                <w:sz w:val="20"/>
                <w:szCs w:val="20"/>
              </w:rPr>
            </w:pPr>
            <w:r w:rsidRPr="00420126">
              <w:rPr>
                <w:rFonts w:cs="Arial"/>
                <w:sz w:val="20"/>
                <w:szCs w:val="20"/>
              </w:rPr>
              <w:t>1</w:t>
            </w:r>
            <w:r w:rsidR="00F9034D" w:rsidRPr="00420126">
              <w:rPr>
                <w:rFonts w:cs="Arial"/>
                <w:sz w:val="20"/>
                <w:szCs w:val="20"/>
              </w:rPr>
              <w:t>3</w:t>
            </w:r>
            <w:r w:rsidR="008A66E5" w:rsidRPr="00420126">
              <w:rPr>
                <w:rFonts w:cs="Arial"/>
                <w:sz w:val="20"/>
                <w:szCs w:val="20"/>
              </w:rPr>
              <w:t>.  Who will be responsible for completing and submitting the required reports? (name, email)</w:t>
            </w:r>
            <w:r w:rsidRPr="00420126">
              <w:rPr>
                <w:rFonts w:cs="Arial"/>
                <w:sz w:val="20"/>
                <w:szCs w:val="20"/>
              </w:rPr>
              <w:t>*</w:t>
            </w:r>
          </w:p>
        </w:tc>
      </w:tr>
      <w:tr w:rsidR="008A66E5" w:rsidRPr="004C6CA1" w14:paraId="411385F6" w14:textId="77777777" w:rsidTr="005572D6">
        <w:trPr>
          <w:trHeight w:hRule="exact" w:val="1066"/>
          <w:jc w:val="center"/>
        </w:trPr>
        <w:tc>
          <w:tcPr>
            <w:tcW w:w="10335" w:type="dxa"/>
            <w:gridSpan w:val="26"/>
            <w:tcBorders>
              <w:bottom w:val="single" w:sz="4" w:space="0" w:color="auto"/>
            </w:tcBorders>
          </w:tcPr>
          <w:p w14:paraId="484B04BF" w14:textId="2D3C624F" w:rsidR="00E71714" w:rsidRDefault="008A66E5" w:rsidP="005572D6">
            <w:pPr>
              <w:pStyle w:val="Heading3"/>
              <w:ind w:left="398"/>
              <w:jc w:val="left"/>
              <w:rPr>
                <w:rFonts w:cs="Arial"/>
                <w:b w:val="0"/>
                <w:sz w:val="18"/>
                <w:szCs w:val="18"/>
              </w:rPr>
            </w:pPr>
            <w:r w:rsidRPr="00420126">
              <w:rPr>
                <w:rFonts w:cs="Arial"/>
                <w:b w:val="0"/>
                <w:sz w:val="18"/>
                <w:szCs w:val="18"/>
              </w:rPr>
              <w:fldChar w:fldCharType="begin">
                <w:ffData>
                  <w:name w:val="Text15"/>
                  <w:enabled/>
                  <w:calcOnExit w:val="0"/>
                  <w:textInput/>
                </w:ffData>
              </w:fldChar>
            </w:r>
            <w:r w:rsidRPr="00420126">
              <w:rPr>
                <w:rFonts w:cs="Arial"/>
                <w:b w:val="0"/>
                <w:sz w:val="18"/>
                <w:szCs w:val="18"/>
              </w:rPr>
              <w:instrText xml:space="preserve"> FORMTEXT </w:instrText>
            </w:r>
            <w:r w:rsidRPr="00420126">
              <w:rPr>
                <w:rFonts w:cs="Arial"/>
                <w:b w:val="0"/>
                <w:sz w:val="18"/>
                <w:szCs w:val="18"/>
              </w:rPr>
            </w:r>
            <w:r w:rsidRPr="00420126">
              <w:rPr>
                <w:rFonts w:cs="Arial"/>
                <w:b w:val="0"/>
                <w:sz w:val="18"/>
                <w:szCs w:val="18"/>
              </w:rPr>
              <w:fldChar w:fldCharType="separate"/>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noProof/>
                <w:sz w:val="18"/>
                <w:szCs w:val="18"/>
              </w:rPr>
              <w:t> </w:t>
            </w:r>
            <w:r w:rsidRPr="00420126">
              <w:rPr>
                <w:rFonts w:cs="Arial"/>
                <w:b w:val="0"/>
                <w:sz w:val="18"/>
                <w:szCs w:val="18"/>
              </w:rPr>
              <w:fldChar w:fldCharType="end"/>
            </w:r>
          </w:p>
          <w:p w14:paraId="311DF713" w14:textId="77777777" w:rsidR="005572D6" w:rsidRPr="005572D6" w:rsidRDefault="005572D6" w:rsidP="005572D6"/>
          <w:p w14:paraId="0101E750" w14:textId="0A6B2116" w:rsidR="00E71714" w:rsidRPr="00E71714" w:rsidRDefault="005572D6" w:rsidP="00E71714">
            <w:pPr>
              <w:ind w:left="460" w:hanging="90"/>
              <w:rPr>
                <w:rFonts w:ascii="Arial Narrow" w:hAnsi="Arial Narrow"/>
                <w:sz w:val="18"/>
                <w:szCs w:val="18"/>
              </w:rPr>
            </w:pPr>
            <w:r w:rsidRPr="005572D6">
              <w:rPr>
                <w:rFonts w:ascii="Arial Narrow" w:hAnsi="Arial Narrow"/>
                <w:sz w:val="18"/>
                <w:szCs w:val="18"/>
              </w:rPr>
              <w:t>* If this person is only completing and submitting reports and is not involved in any other aspect of program administration, then he/she is not considered a program administrator.  However, if this individual is involved in any daily management of the program, applications, etc., then he/she must be listed in section 4 on page 1 of this application.  Failure to do so may be grounds for a formal “Warning” from KOAP Compliance.</w:t>
            </w:r>
          </w:p>
        </w:tc>
      </w:tr>
      <w:tr w:rsidR="00E71714" w:rsidRPr="00283B34" w14:paraId="16CD792E" w14:textId="77777777" w:rsidTr="00AD682E">
        <w:trPr>
          <w:trHeight w:hRule="exact" w:val="644"/>
          <w:jc w:val="center"/>
        </w:trPr>
        <w:tc>
          <w:tcPr>
            <w:tcW w:w="10335" w:type="dxa"/>
            <w:gridSpan w:val="26"/>
            <w:tcBorders>
              <w:top w:val="single" w:sz="4" w:space="0" w:color="auto"/>
            </w:tcBorders>
          </w:tcPr>
          <w:p w14:paraId="2506F40E" w14:textId="082414D1" w:rsidR="008A66E5" w:rsidRPr="00420126" w:rsidRDefault="00F9034D" w:rsidP="00E71714">
            <w:pPr>
              <w:pStyle w:val="Heading3"/>
              <w:ind w:left="370" w:hanging="360"/>
              <w:jc w:val="left"/>
              <w:rPr>
                <w:rFonts w:cs="Arial"/>
                <w:b w:val="0"/>
                <w:color w:val="000000"/>
                <w:sz w:val="18"/>
                <w:szCs w:val="18"/>
              </w:rPr>
            </w:pPr>
            <w:bookmarkStart w:id="2" w:name="OLE_LINK1"/>
            <w:bookmarkStart w:id="3" w:name="OLE_LINK2"/>
            <w:r w:rsidRPr="00FF1B50">
              <w:rPr>
                <w:rFonts w:cs="Arial"/>
                <w:b w:val="0"/>
                <w:color w:val="000000"/>
              </w:rPr>
              <w:t>14</w:t>
            </w:r>
            <w:r w:rsidR="008A66E5" w:rsidRPr="00FF1B50">
              <w:rPr>
                <w:rFonts w:cs="Arial"/>
                <w:b w:val="0"/>
                <w:color w:val="000000"/>
              </w:rPr>
              <w:t xml:space="preserve">.  Identify a minimum of </w:t>
            </w:r>
            <w:r w:rsidR="008A66E5" w:rsidRPr="00FF1B50">
              <w:rPr>
                <w:rFonts w:cs="Arial"/>
                <w:b w:val="0"/>
                <w:color w:val="000000"/>
                <w:u w:val="single"/>
              </w:rPr>
              <w:t>two</w:t>
            </w:r>
            <w:r w:rsidR="008A66E5" w:rsidRPr="00FF1B50">
              <w:rPr>
                <w:rFonts w:cs="Arial"/>
                <w:b w:val="0"/>
                <w:color w:val="000000"/>
              </w:rPr>
              <w:t xml:space="preserve"> co-signers for the purpose of signing checks. Identify </w:t>
            </w:r>
            <w:r w:rsidR="00E71714" w:rsidRPr="00FF1B50">
              <w:rPr>
                <w:rFonts w:cs="Arial"/>
                <w:b w:val="0"/>
                <w:color w:val="000000"/>
              </w:rPr>
              <w:t>who</w:t>
            </w:r>
            <w:r w:rsidR="008A66E5" w:rsidRPr="00FF1B50">
              <w:rPr>
                <w:rFonts w:cs="Arial"/>
                <w:b w:val="0"/>
                <w:color w:val="000000"/>
              </w:rPr>
              <w:t xml:space="preserve"> will be bonded.  </w:t>
            </w:r>
            <w:r w:rsidR="00E71714" w:rsidRPr="00FF1B50">
              <w:rPr>
                <w:rFonts w:cs="Arial"/>
                <w:b w:val="0"/>
                <w:color w:val="000000"/>
              </w:rPr>
              <w:br/>
            </w:r>
            <w:r w:rsidR="008A66E5" w:rsidRPr="00FF1B50">
              <w:rPr>
                <w:rFonts w:cs="Arial"/>
                <w:b w:val="0"/>
                <w:color w:val="000000"/>
              </w:rPr>
              <w:t>(Submit proof of bonding.)</w:t>
            </w:r>
          </w:p>
        </w:tc>
      </w:tr>
      <w:tr w:rsidR="00DD5097" w:rsidRPr="004C6CA1" w14:paraId="7006F88E" w14:textId="77777777" w:rsidTr="00AD682E">
        <w:trPr>
          <w:trHeight w:val="976"/>
          <w:jc w:val="center"/>
        </w:trPr>
        <w:tc>
          <w:tcPr>
            <w:tcW w:w="4709" w:type="dxa"/>
            <w:gridSpan w:val="14"/>
          </w:tcPr>
          <w:p w14:paraId="63AEA71C" w14:textId="77777777" w:rsidR="00DD5097" w:rsidRPr="00420126" w:rsidRDefault="00DD5097" w:rsidP="00DD5097">
            <w:pPr>
              <w:pStyle w:val="BodyText"/>
              <w:spacing w:after="120"/>
              <w:ind w:left="706"/>
              <w:rPr>
                <w:rFonts w:cs="Arial"/>
                <w:sz w:val="18"/>
                <w:szCs w:val="18"/>
              </w:rPr>
            </w:pPr>
            <w:r w:rsidRPr="00420126">
              <w:rPr>
                <w:rFonts w:cs="Arial"/>
                <w:sz w:val="18"/>
                <w:szCs w:val="18"/>
              </w:rPr>
              <w:t xml:space="preserve">Co-Signer 1 (bonded):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t xml:space="preserve"> </w:t>
            </w:r>
          </w:p>
          <w:p w14:paraId="3E4DCF5D" w14:textId="77777777" w:rsidR="00DD5097" w:rsidRPr="004C6CA1" w:rsidRDefault="00DD5097" w:rsidP="00DD5097">
            <w:pPr>
              <w:pStyle w:val="BodyText"/>
              <w:spacing w:after="60"/>
              <w:ind w:left="706"/>
              <w:rPr>
                <w:rFonts w:ascii="Open Sans" w:hAnsi="Open Sans" w:cs="Open Sans"/>
                <w:sz w:val="18"/>
                <w:szCs w:val="18"/>
              </w:rPr>
            </w:pPr>
            <w:r w:rsidRPr="00420126">
              <w:rPr>
                <w:rFonts w:cs="Arial"/>
                <w:sz w:val="18"/>
                <w:szCs w:val="18"/>
              </w:rPr>
              <w:t xml:space="preserve">Co-Signer 2: </w:t>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c>
          <w:tcPr>
            <w:tcW w:w="5626" w:type="dxa"/>
            <w:gridSpan w:val="12"/>
          </w:tcPr>
          <w:p w14:paraId="4A18F5BB" w14:textId="77777777" w:rsidR="00DD5097" w:rsidRPr="00420126" w:rsidRDefault="00DD5097" w:rsidP="00DD5097">
            <w:pPr>
              <w:pStyle w:val="BodyText"/>
              <w:ind w:left="70"/>
              <w:rPr>
                <w:rFonts w:cs="Arial"/>
                <w:sz w:val="18"/>
                <w:szCs w:val="18"/>
              </w:rPr>
            </w:pPr>
            <w:r w:rsidRPr="00420126">
              <w:rPr>
                <w:rFonts w:cs="Arial"/>
                <w:sz w:val="18"/>
                <w:szCs w:val="18"/>
              </w:rPr>
              <w:t>If more than two are authorized to sign checks, then please include names of all who may sign checks, if needed:</w:t>
            </w:r>
          </w:p>
          <w:p w14:paraId="3A97E3B2" w14:textId="77777777" w:rsidR="00DD5097" w:rsidRPr="004C6CA1" w:rsidRDefault="00DD5097" w:rsidP="00DD5097">
            <w:pPr>
              <w:pStyle w:val="BodyText"/>
              <w:ind w:left="70"/>
              <w:rPr>
                <w:rFonts w:ascii="Open Sans" w:hAnsi="Open Sans" w:cs="Open Sans"/>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tc>
      </w:tr>
      <w:tr w:rsidR="008A66E5" w:rsidRPr="004C6CA1" w14:paraId="2E918760" w14:textId="77777777" w:rsidTr="00AD682E">
        <w:trPr>
          <w:trHeight w:val="710"/>
          <w:jc w:val="center"/>
        </w:trPr>
        <w:tc>
          <w:tcPr>
            <w:tcW w:w="10335" w:type="dxa"/>
            <w:gridSpan w:val="26"/>
            <w:tcBorders>
              <w:top w:val="single" w:sz="4" w:space="0" w:color="auto"/>
            </w:tcBorders>
          </w:tcPr>
          <w:p w14:paraId="567A5812" w14:textId="0218AFFC" w:rsidR="008A66E5" w:rsidRPr="00420126" w:rsidRDefault="00DD5097" w:rsidP="00420126">
            <w:pPr>
              <w:pStyle w:val="BodyText"/>
              <w:spacing w:before="60"/>
              <w:ind w:left="370" w:hanging="360"/>
              <w:rPr>
                <w:rFonts w:cs="Arial"/>
                <w:sz w:val="18"/>
                <w:szCs w:val="18"/>
              </w:rPr>
            </w:pPr>
            <w:r w:rsidRPr="00825D75">
              <w:rPr>
                <w:rFonts w:cs="Arial"/>
                <w:sz w:val="20"/>
                <w:szCs w:val="20"/>
              </w:rPr>
              <w:t>1</w:t>
            </w:r>
            <w:r w:rsidR="00F9034D" w:rsidRPr="00825D75">
              <w:rPr>
                <w:rFonts w:cs="Arial"/>
                <w:sz w:val="20"/>
                <w:szCs w:val="20"/>
              </w:rPr>
              <w:t>5</w:t>
            </w:r>
            <w:r w:rsidR="008A66E5" w:rsidRPr="00825D75">
              <w:rPr>
                <w:rFonts w:cs="Arial"/>
                <w:sz w:val="20"/>
                <w:szCs w:val="20"/>
              </w:rPr>
              <w:t xml:space="preserve">.  </w:t>
            </w:r>
            <w:r w:rsidR="008A66E5" w:rsidRPr="00825D75">
              <w:rPr>
                <w:rFonts w:cs="Arial"/>
                <w:b/>
                <w:sz w:val="20"/>
                <w:szCs w:val="20"/>
              </w:rPr>
              <w:t>Advertising &amp; Promotion of Program Availability:</w:t>
            </w:r>
            <w:r w:rsidR="008A66E5" w:rsidRPr="00825D75">
              <w:rPr>
                <w:rFonts w:cs="Arial"/>
                <w:sz w:val="20"/>
                <w:szCs w:val="20"/>
              </w:rPr>
              <w:t xml:space="preserve"> </w:t>
            </w:r>
            <w:r w:rsidR="008A66E5" w:rsidRPr="00420126">
              <w:rPr>
                <w:rFonts w:cs="Arial"/>
                <w:sz w:val="18"/>
                <w:szCs w:val="18"/>
              </w:rPr>
              <w:t xml:space="preserve">List at least </w:t>
            </w:r>
            <w:r w:rsidR="008A66E5" w:rsidRPr="00420126">
              <w:rPr>
                <w:rFonts w:cs="Arial"/>
                <w:sz w:val="18"/>
                <w:szCs w:val="18"/>
                <w:u w:val="single"/>
              </w:rPr>
              <w:t>two</w:t>
            </w:r>
            <w:r w:rsidR="008A66E5" w:rsidRPr="00420126">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w:t>
            </w:r>
            <w:r w:rsidR="00FF1B50">
              <w:rPr>
                <w:rFonts w:cs="Arial"/>
                <w:sz w:val="18"/>
                <w:szCs w:val="18"/>
              </w:rPr>
              <w:t>,</w:t>
            </w:r>
            <w:r w:rsidR="008A66E5" w:rsidRPr="00420126">
              <w:rPr>
                <w:rFonts w:cs="Arial"/>
                <w:sz w:val="18"/>
                <w:szCs w:val="18"/>
              </w:rPr>
              <w:t xml:space="preserve"> or other promotion method. </w:t>
            </w:r>
            <w:r w:rsidR="00420126">
              <w:rPr>
                <w:rFonts w:cs="Arial"/>
                <w:sz w:val="18"/>
                <w:szCs w:val="18"/>
              </w:rPr>
              <w:br/>
            </w:r>
            <w:r w:rsidR="008A66E5" w:rsidRPr="00420126">
              <w:rPr>
                <w:rFonts w:ascii="Arial Narrow" w:hAnsi="Arial Narrow" w:cs="Arial"/>
                <w:sz w:val="18"/>
                <w:szCs w:val="18"/>
              </w:rPr>
              <w:t>(proof of promotion submitted no later than 6-month report)</w:t>
            </w:r>
          </w:p>
        </w:tc>
      </w:tr>
      <w:bookmarkStart w:id="4" w:name="_Hlk313352047"/>
      <w:tr w:rsidR="008A66E5" w:rsidRPr="004C6CA1" w14:paraId="3930A5A9" w14:textId="77777777" w:rsidTr="005572D6">
        <w:trPr>
          <w:trHeight w:val="720"/>
          <w:jc w:val="center"/>
        </w:trPr>
        <w:tc>
          <w:tcPr>
            <w:tcW w:w="10335" w:type="dxa"/>
            <w:gridSpan w:val="26"/>
            <w:tcBorders>
              <w:bottom w:val="single" w:sz="4" w:space="0" w:color="auto"/>
            </w:tcBorders>
          </w:tcPr>
          <w:p w14:paraId="02AE3254" w14:textId="77777777" w:rsidR="008A66E5" w:rsidRDefault="008A66E5" w:rsidP="008A66E5">
            <w:pPr>
              <w:pStyle w:val="BodyText"/>
              <w:spacing w:before="60"/>
              <w:ind w:left="720" w:hanging="18"/>
              <w:rPr>
                <w:rFonts w:cs="Arial"/>
                <w:sz w:val="18"/>
                <w:szCs w:val="18"/>
              </w:rPr>
            </w:pPr>
            <w:r w:rsidRPr="00420126">
              <w:rPr>
                <w:rFonts w:cs="Arial"/>
                <w:sz w:val="18"/>
                <w:szCs w:val="18"/>
              </w:rPr>
              <w:fldChar w:fldCharType="begin">
                <w:ffData>
                  <w:name w:val="Text15"/>
                  <w:enabled/>
                  <w:calcOnExit w:val="0"/>
                  <w:textInput/>
                </w:ffData>
              </w:fldChar>
            </w:r>
            <w:r w:rsidRPr="00420126">
              <w:rPr>
                <w:rFonts w:cs="Arial"/>
                <w:sz w:val="18"/>
                <w:szCs w:val="18"/>
              </w:rPr>
              <w:instrText xml:space="preserve"> FORMTEXT </w:instrText>
            </w:r>
            <w:r w:rsidRPr="00420126">
              <w:rPr>
                <w:rFonts w:cs="Arial"/>
                <w:sz w:val="18"/>
                <w:szCs w:val="18"/>
              </w:rPr>
            </w:r>
            <w:r w:rsidRPr="00420126">
              <w:rPr>
                <w:rFonts w:cs="Arial"/>
                <w:sz w:val="18"/>
                <w:szCs w:val="18"/>
              </w:rPr>
              <w:fldChar w:fldCharType="separate"/>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noProof/>
                <w:sz w:val="18"/>
                <w:szCs w:val="18"/>
              </w:rPr>
              <w:t> </w:t>
            </w:r>
            <w:r w:rsidRPr="00420126">
              <w:rPr>
                <w:rFonts w:cs="Arial"/>
                <w:sz w:val="18"/>
                <w:szCs w:val="18"/>
              </w:rPr>
              <w:fldChar w:fldCharType="end"/>
            </w:r>
          </w:p>
          <w:p w14:paraId="200349BD" w14:textId="77777777" w:rsidR="00825D75" w:rsidRPr="00420126" w:rsidRDefault="00825D75" w:rsidP="00825D75">
            <w:pPr>
              <w:pStyle w:val="BodyText"/>
              <w:spacing w:before="60"/>
              <w:rPr>
                <w:rFonts w:cs="Arial"/>
                <w:sz w:val="18"/>
                <w:szCs w:val="18"/>
              </w:rPr>
            </w:pPr>
          </w:p>
        </w:tc>
      </w:tr>
      <w:bookmarkEnd w:id="2"/>
      <w:bookmarkEnd w:id="3"/>
      <w:bookmarkEnd w:id="4"/>
      <w:tr w:rsidR="008A66E5" w:rsidRPr="004C6CA1" w14:paraId="0F260FA7" w14:textId="77777777" w:rsidTr="00AD682E">
        <w:trPr>
          <w:trHeight w:val="642"/>
          <w:jc w:val="center"/>
        </w:trPr>
        <w:tc>
          <w:tcPr>
            <w:tcW w:w="10335" w:type="dxa"/>
            <w:gridSpan w:val="26"/>
            <w:tcBorders>
              <w:top w:val="single" w:sz="4" w:space="0" w:color="auto"/>
            </w:tcBorders>
          </w:tcPr>
          <w:p w14:paraId="1A50219C" w14:textId="15DFD255" w:rsidR="008A66E5" w:rsidRPr="00420126" w:rsidRDefault="00DD5097" w:rsidP="00F9034D">
            <w:pPr>
              <w:pStyle w:val="BodyText"/>
              <w:spacing w:before="60"/>
              <w:ind w:left="370" w:hanging="360"/>
              <w:rPr>
                <w:rFonts w:cs="Arial"/>
                <w:sz w:val="18"/>
                <w:szCs w:val="18"/>
              </w:rPr>
            </w:pPr>
            <w:r w:rsidRPr="00825D75">
              <w:rPr>
                <w:rFonts w:cs="Arial"/>
                <w:sz w:val="20"/>
                <w:szCs w:val="20"/>
              </w:rPr>
              <w:lastRenderedPageBreak/>
              <w:t>1</w:t>
            </w:r>
            <w:r w:rsidR="00F9034D" w:rsidRPr="00825D75">
              <w:rPr>
                <w:rFonts w:cs="Arial"/>
                <w:sz w:val="20"/>
                <w:szCs w:val="20"/>
              </w:rPr>
              <w:t>6</w:t>
            </w:r>
            <w:r w:rsidRPr="00825D75">
              <w:rPr>
                <w:rFonts w:cs="Arial"/>
                <w:sz w:val="20"/>
                <w:szCs w:val="20"/>
              </w:rPr>
              <w:t xml:space="preserve">.  </w:t>
            </w:r>
            <w:r w:rsidRPr="00825D75">
              <w:rPr>
                <w:rFonts w:cs="Arial"/>
                <w:b/>
                <w:sz w:val="20"/>
                <w:szCs w:val="20"/>
              </w:rPr>
              <w:t>Administrative Budget</w:t>
            </w:r>
            <w:r w:rsidRPr="00420126">
              <w:rPr>
                <w:rFonts w:cs="Arial"/>
                <w:b/>
                <w:sz w:val="18"/>
                <w:szCs w:val="18"/>
              </w:rPr>
              <w:t>:</w:t>
            </w:r>
            <w:r w:rsidRPr="00420126">
              <w:rPr>
                <w:rFonts w:cs="Arial"/>
                <w:sz w:val="18"/>
                <w:szCs w:val="18"/>
              </w:rPr>
              <w:t xml:space="preserve"> </w:t>
            </w:r>
            <w:r w:rsidR="008A66E5" w:rsidRPr="00420126">
              <w:rPr>
                <w:rFonts w:cs="Arial"/>
                <w:sz w:val="18"/>
                <w:szCs w:val="18"/>
              </w:rPr>
              <w:t xml:space="preserve">If any of the funds will be used for administrative purposes, then provide a detail of estimated expenses below. </w:t>
            </w:r>
            <w:r w:rsidRPr="00420126">
              <w:rPr>
                <w:rFonts w:ascii="Arial Narrow" w:hAnsi="Arial Narrow" w:cs="Arial"/>
                <w:b/>
                <w:sz w:val="20"/>
                <w:szCs w:val="20"/>
                <w:u w:val="single"/>
              </w:rPr>
              <w:t>This m</w:t>
            </w:r>
            <w:r w:rsidR="008A66E5" w:rsidRPr="00420126">
              <w:rPr>
                <w:rFonts w:ascii="Arial Narrow" w:hAnsi="Arial Narrow" w:cs="Arial"/>
                <w:b/>
                <w:sz w:val="20"/>
                <w:szCs w:val="20"/>
                <w:u w:val="single"/>
              </w:rPr>
              <w:t>ust be completed at the time of application</w:t>
            </w:r>
            <w:r w:rsidR="008A66E5" w:rsidRPr="00420126">
              <w:rPr>
                <w:rFonts w:ascii="Arial Narrow" w:hAnsi="Arial Narrow" w:cs="Arial"/>
                <w:b/>
                <w:sz w:val="20"/>
                <w:szCs w:val="20"/>
              </w:rPr>
              <w:t>,</w:t>
            </w:r>
            <w:r w:rsidR="008A66E5" w:rsidRPr="00420126">
              <w:rPr>
                <w:rFonts w:ascii="Arial Narrow" w:hAnsi="Arial Narrow" w:cs="Arial"/>
                <w:sz w:val="20"/>
                <w:szCs w:val="20"/>
              </w:rPr>
              <w:t xml:space="preserve"> if administrative funds are requested</w:t>
            </w:r>
            <w:r w:rsidRPr="00420126">
              <w:rPr>
                <w:rFonts w:ascii="Arial Narrow" w:hAnsi="Arial Narrow" w:cs="Arial"/>
                <w:sz w:val="20"/>
                <w:szCs w:val="20"/>
              </w:rPr>
              <w:t xml:space="preserve"> in 6b. on page 2</w:t>
            </w:r>
            <w:r w:rsidR="008A66E5" w:rsidRPr="00420126">
              <w:rPr>
                <w:rFonts w:ascii="Arial Narrow" w:hAnsi="Arial Narrow" w:cs="Arial"/>
                <w:sz w:val="20"/>
                <w:szCs w:val="20"/>
              </w:rPr>
              <w:t>.</w:t>
            </w:r>
          </w:p>
        </w:tc>
      </w:tr>
      <w:tr w:rsidR="008A66E5" w:rsidRPr="000D0396" w14:paraId="5C6B9B50" w14:textId="77777777" w:rsidTr="00AD682E">
        <w:trPr>
          <w:trHeight w:val="1957"/>
          <w:jc w:val="center"/>
        </w:trPr>
        <w:tc>
          <w:tcPr>
            <w:tcW w:w="10335" w:type="dxa"/>
            <w:gridSpan w:val="26"/>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0D0396" w14:paraId="07ACFD4A" w14:textId="77777777" w:rsidTr="006102AB">
              <w:tc>
                <w:tcPr>
                  <w:tcW w:w="8048" w:type="dxa"/>
                  <w:tcBorders>
                    <w:bottom w:val="single" w:sz="4" w:space="0" w:color="000000"/>
                  </w:tcBorders>
                  <w:shd w:val="clear" w:color="auto" w:fill="F2F2F2"/>
                </w:tcPr>
                <w:p w14:paraId="42333310" w14:textId="77777777" w:rsidR="008A66E5" w:rsidRPr="000D0396" w:rsidRDefault="008A66E5" w:rsidP="008A66E5">
                  <w:pPr>
                    <w:pStyle w:val="BodyText"/>
                    <w:spacing w:before="60"/>
                    <w:rPr>
                      <w:rFonts w:cs="Arial"/>
                      <w:sz w:val="18"/>
                      <w:szCs w:val="18"/>
                    </w:rPr>
                  </w:pPr>
                  <w:r w:rsidRPr="000D0396">
                    <w:rPr>
                      <w:rFonts w:cs="Arial"/>
                      <w:sz w:val="18"/>
                      <w:szCs w:val="18"/>
                    </w:rPr>
                    <w:t>Administrative Purpose</w:t>
                  </w:r>
                </w:p>
              </w:tc>
              <w:tc>
                <w:tcPr>
                  <w:tcW w:w="2137" w:type="dxa"/>
                  <w:tcBorders>
                    <w:bottom w:val="single" w:sz="4" w:space="0" w:color="000000"/>
                  </w:tcBorders>
                  <w:shd w:val="clear" w:color="auto" w:fill="F2F2F2"/>
                </w:tcPr>
                <w:p w14:paraId="413ACBE6" w14:textId="77777777" w:rsidR="008A66E5" w:rsidRPr="000D0396" w:rsidRDefault="008A66E5" w:rsidP="008A66E5">
                  <w:pPr>
                    <w:pStyle w:val="BodyText"/>
                    <w:spacing w:before="60"/>
                    <w:rPr>
                      <w:rFonts w:cs="Arial"/>
                      <w:sz w:val="18"/>
                      <w:szCs w:val="18"/>
                    </w:rPr>
                  </w:pPr>
                  <w:r w:rsidRPr="000D0396">
                    <w:rPr>
                      <w:rFonts w:cs="Arial"/>
                      <w:sz w:val="18"/>
                      <w:szCs w:val="18"/>
                    </w:rPr>
                    <w:t>Estimated Expense</w:t>
                  </w:r>
                </w:p>
              </w:tc>
            </w:tr>
            <w:tr w:rsidR="008A66E5" w:rsidRPr="000D0396" w14:paraId="279891DF"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127DC558" w14:textId="77777777" w:rsidR="008A66E5" w:rsidRPr="000D0396" w:rsidRDefault="008A66E5" w:rsidP="008A66E5">
                  <w:pPr>
                    <w:pStyle w:val="BodyText"/>
                    <w:spacing w:before="60"/>
                    <w:rPr>
                      <w:rFonts w:cs="Arial"/>
                      <w:sz w:val="18"/>
                      <w:szCs w:val="18"/>
                    </w:rPr>
                  </w:pP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E08830D" w14:textId="77777777" w:rsidR="008A66E5" w:rsidRPr="000D0396" w:rsidRDefault="008A66E5" w:rsidP="008A66E5">
                  <w:pPr>
                    <w:pStyle w:val="BodyText"/>
                    <w:spacing w:before="60"/>
                    <w:rPr>
                      <w:rFonts w:cs="Arial"/>
                      <w:sz w:val="18"/>
                      <w:szCs w:val="18"/>
                    </w:rPr>
                  </w:pPr>
                  <w:r w:rsidRPr="000D0396">
                    <w:rPr>
                      <w:rFonts w:cs="Arial"/>
                      <w:sz w:val="18"/>
                      <w:szCs w:val="18"/>
                    </w:rPr>
                    <w:t>$</w:t>
                  </w: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r>
            <w:tr w:rsidR="008A66E5" w:rsidRPr="000D0396" w14:paraId="5E1FB49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320CD23" w14:textId="77777777" w:rsidR="008A66E5" w:rsidRPr="000D0396" w:rsidRDefault="008A66E5" w:rsidP="008A66E5">
                  <w:pPr>
                    <w:pStyle w:val="BodyText"/>
                    <w:spacing w:before="60"/>
                    <w:rPr>
                      <w:rFonts w:cs="Arial"/>
                      <w:sz w:val="18"/>
                      <w:szCs w:val="18"/>
                    </w:rPr>
                  </w:pP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3C6A893D" w14:textId="77777777" w:rsidR="008A66E5" w:rsidRPr="000D0396" w:rsidRDefault="008A66E5" w:rsidP="008A66E5">
                  <w:pPr>
                    <w:rPr>
                      <w:rFonts w:cs="Arial"/>
                      <w:sz w:val="18"/>
                      <w:szCs w:val="18"/>
                    </w:rPr>
                  </w:pPr>
                  <w:r w:rsidRPr="000D0396">
                    <w:rPr>
                      <w:rFonts w:cs="Arial"/>
                      <w:sz w:val="18"/>
                      <w:szCs w:val="18"/>
                    </w:rPr>
                    <w:t>$</w:t>
                  </w: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r>
            <w:tr w:rsidR="008A66E5" w:rsidRPr="000D0396" w14:paraId="3CE7E3AC"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160C182" w14:textId="77777777" w:rsidR="008A66E5" w:rsidRPr="000D0396" w:rsidRDefault="008A66E5" w:rsidP="008A66E5">
                  <w:pPr>
                    <w:pStyle w:val="BodyText"/>
                    <w:spacing w:before="60"/>
                    <w:rPr>
                      <w:rFonts w:cs="Arial"/>
                      <w:sz w:val="18"/>
                      <w:szCs w:val="18"/>
                    </w:rPr>
                  </w:pP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77EC3CDD" w14:textId="77777777" w:rsidR="008A66E5" w:rsidRPr="000D0396" w:rsidRDefault="008A66E5" w:rsidP="008A66E5">
                  <w:pPr>
                    <w:rPr>
                      <w:rFonts w:cs="Arial"/>
                      <w:sz w:val="18"/>
                      <w:szCs w:val="18"/>
                    </w:rPr>
                  </w:pPr>
                  <w:r w:rsidRPr="000D0396">
                    <w:rPr>
                      <w:rFonts w:cs="Arial"/>
                      <w:sz w:val="18"/>
                      <w:szCs w:val="18"/>
                    </w:rPr>
                    <w:t>$</w:t>
                  </w: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r>
            <w:tr w:rsidR="008A66E5" w:rsidRPr="000D0396" w14:paraId="0128A8C2"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7160664" w14:textId="77777777" w:rsidR="008A66E5" w:rsidRPr="000D0396" w:rsidRDefault="008A66E5" w:rsidP="008A66E5">
                  <w:pPr>
                    <w:pStyle w:val="BodyText"/>
                    <w:spacing w:before="60"/>
                    <w:rPr>
                      <w:rFonts w:cs="Arial"/>
                      <w:sz w:val="18"/>
                      <w:szCs w:val="18"/>
                    </w:rPr>
                  </w:pP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2FFFA0E" w14:textId="77777777" w:rsidR="008A66E5" w:rsidRPr="000D0396" w:rsidRDefault="008A66E5" w:rsidP="008A66E5">
                  <w:pPr>
                    <w:rPr>
                      <w:rFonts w:cs="Arial"/>
                      <w:sz w:val="18"/>
                      <w:szCs w:val="18"/>
                    </w:rPr>
                  </w:pPr>
                  <w:r w:rsidRPr="000D0396">
                    <w:rPr>
                      <w:rFonts w:cs="Arial"/>
                      <w:sz w:val="18"/>
                      <w:szCs w:val="18"/>
                    </w:rPr>
                    <w:t>$</w:t>
                  </w: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r>
            <w:tr w:rsidR="008A66E5" w:rsidRPr="000D0396" w14:paraId="49137B7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FDEBA66" w14:textId="77777777" w:rsidR="008A66E5" w:rsidRPr="000D0396" w:rsidRDefault="008A66E5" w:rsidP="008A66E5">
                  <w:pPr>
                    <w:pStyle w:val="BodyText"/>
                    <w:spacing w:before="60"/>
                    <w:rPr>
                      <w:rFonts w:cs="Arial"/>
                      <w:sz w:val="18"/>
                      <w:szCs w:val="18"/>
                    </w:rPr>
                  </w:pP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6EA19D11" w14:textId="77777777" w:rsidR="008A66E5" w:rsidRPr="000D0396" w:rsidRDefault="008A66E5" w:rsidP="008A66E5">
                  <w:pPr>
                    <w:rPr>
                      <w:rFonts w:cs="Arial"/>
                      <w:sz w:val="18"/>
                      <w:szCs w:val="18"/>
                    </w:rPr>
                  </w:pPr>
                  <w:r w:rsidRPr="000D0396">
                    <w:rPr>
                      <w:rFonts w:cs="Arial"/>
                      <w:sz w:val="18"/>
                      <w:szCs w:val="18"/>
                    </w:rPr>
                    <w:t>$</w:t>
                  </w:r>
                  <w:r w:rsidRPr="000D0396">
                    <w:rPr>
                      <w:rFonts w:cs="Arial"/>
                      <w:sz w:val="18"/>
                      <w:szCs w:val="18"/>
                    </w:rPr>
                    <w:fldChar w:fldCharType="begin">
                      <w:ffData>
                        <w:name w:val="Text15"/>
                        <w:enabled/>
                        <w:calcOnExit w:val="0"/>
                        <w:textInput/>
                      </w:ffData>
                    </w:fldChar>
                  </w:r>
                  <w:r w:rsidRPr="000D0396">
                    <w:rPr>
                      <w:rFonts w:cs="Arial"/>
                      <w:sz w:val="18"/>
                      <w:szCs w:val="18"/>
                    </w:rPr>
                    <w:instrText xml:space="preserve"> FORMTEXT </w:instrText>
                  </w:r>
                  <w:r w:rsidRPr="000D0396">
                    <w:rPr>
                      <w:rFonts w:cs="Arial"/>
                      <w:sz w:val="18"/>
                      <w:szCs w:val="18"/>
                    </w:rPr>
                  </w:r>
                  <w:r w:rsidRPr="000D0396">
                    <w:rPr>
                      <w:rFonts w:cs="Arial"/>
                      <w:sz w:val="18"/>
                      <w:szCs w:val="18"/>
                    </w:rPr>
                    <w:fldChar w:fldCharType="separate"/>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noProof/>
                      <w:sz w:val="18"/>
                      <w:szCs w:val="18"/>
                    </w:rPr>
                    <w:t> </w:t>
                  </w:r>
                  <w:r w:rsidRPr="000D0396">
                    <w:rPr>
                      <w:rFonts w:cs="Arial"/>
                      <w:sz w:val="18"/>
                      <w:szCs w:val="18"/>
                    </w:rPr>
                    <w:fldChar w:fldCharType="end"/>
                  </w:r>
                </w:p>
              </w:tc>
            </w:tr>
          </w:tbl>
          <w:p w14:paraId="6E9EC800" w14:textId="77777777" w:rsidR="008A66E5" w:rsidRPr="000D0396" w:rsidRDefault="008A66E5" w:rsidP="008A66E5">
            <w:pPr>
              <w:pStyle w:val="BodyText"/>
              <w:spacing w:before="60"/>
              <w:ind w:left="720" w:hanging="18"/>
              <w:rPr>
                <w:rFonts w:cs="Arial"/>
                <w:sz w:val="18"/>
                <w:szCs w:val="18"/>
              </w:rPr>
            </w:pPr>
          </w:p>
        </w:tc>
      </w:tr>
      <w:tr w:rsidR="008A66E5" w:rsidRPr="00613129" w14:paraId="4D09BC61" w14:textId="77777777" w:rsidTr="00AD682E">
        <w:trPr>
          <w:trHeight w:val="504"/>
          <w:jc w:val="center"/>
        </w:trPr>
        <w:tc>
          <w:tcPr>
            <w:tcW w:w="10335" w:type="dxa"/>
            <w:gridSpan w:val="26"/>
            <w:tcBorders>
              <w:top w:val="single" w:sz="4" w:space="0" w:color="auto"/>
            </w:tcBorders>
            <w:shd w:val="clear" w:color="auto" w:fill="002060"/>
            <w:vAlign w:val="center"/>
          </w:tcPr>
          <w:p w14:paraId="27323AE2" w14:textId="77777777" w:rsidR="008A66E5" w:rsidRPr="00AD682E" w:rsidRDefault="008A66E5" w:rsidP="00AD682E">
            <w:pPr>
              <w:pStyle w:val="FieldText"/>
              <w:ind w:left="400" w:hanging="360"/>
              <w:jc w:val="center"/>
              <w:rPr>
                <w:rFonts w:cs="Arial"/>
                <w:b w:val="0"/>
                <w:i/>
                <w:sz w:val="24"/>
                <w:szCs w:val="24"/>
              </w:rPr>
            </w:pPr>
            <w:r w:rsidRPr="00AD682E">
              <w:rPr>
                <w:rFonts w:cs="Arial"/>
                <w:sz w:val="24"/>
                <w:szCs w:val="24"/>
              </w:rPr>
              <w:t>Documentation Check List</w:t>
            </w:r>
          </w:p>
        </w:tc>
      </w:tr>
      <w:tr w:rsidR="008A66E5" w:rsidRPr="00613129" w14:paraId="74A129E2" w14:textId="77777777" w:rsidTr="00AD682E">
        <w:trPr>
          <w:trHeight w:val="553"/>
          <w:jc w:val="center"/>
        </w:trPr>
        <w:tc>
          <w:tcPr>
            <w:tcW w:w="10335" w:type="dxa"/>
            <w:gridSpan w:val="26"/>
            <w:tcBorders>
              <w:bottom w:val="single" w:sz="4" w:space="0" w:color="808080"/>
            </w:tcBorders>
            <w:vAlign w:val="center"/>
          </w:tcPr>
          <w:p w14:paraId="098CABA2"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420126">
              <w:rPr>
                <w:rFonts w:cs="Arial"/>
                <w:b/>
                <w:i/>
                <w:sz w:val="20"/>
                <w:szCs w:val="20"/>
              </w:rPr>
              <w:t xml:space="preserve">Please </w:t>
            </w:r>
            <w:r w:rsidRPr="00420126">
              <w:rPr>
                <w:rFonts w:cs="Arial"/>
                <w:b/>
                <w:i/>
                <w:sz w:val="20"/>
                <w:szCs w:val="20"/>
                <w:u w:val="single"/>
              </w:rPr>
              <w:t>mark each item</w:t>
            </w:r>
            <w:r w:rsidRPr="00420126">
              <w:rPr>
                <w:rFonts w:cs="Arial"/>
                <w:b/>
                <w:i/>
                <w:sz w:val="20"/>
                <w:szCs w:val="20"/>
              </w:rPr>
              <w:t xml:space="preserve"> that is included in the submitted application.</w:t>
            </w:r>
            <w:r w:rsidRPr="00420126">
              <w:rPr>
                <w:rFonts w:cs="Arial"/>
                <w:i/>
                <w:sz w:val="20"/>
                <w:szCs w:val="20"/>
              </w:rPr>
              <w:t xml:space="preserve"> </w:t>
            </w:r>
            <w:r w:rsidRPr="001569B1">
              <w:rPr>
                <w:rFonts w:ascii="Calibri" w:hAnsi="Calibri"/>
                <w:i/>
                <w:sz w:val="40"/>
                <w:szCs w:val="40"/>
              </w:rPr>
              <w:t xml:space="preserve"> </w:t>
            </w:r>
            <w:bookmarkStart w:id="5" w:name="OLE_LINK5"/>
            <w:r w:rsidRPr="001569B1">
              <w:rPr>
                <w:rFonts w:ascii="Calibri" w:hAnsi="Calibri"/>
                <w:b/>
                <w:sz w:val="40"/>
                <w:szCs w:val="40"/>
              </w:rPr>
              <w:sym w:font="Wingdings 2" w:char="F044"/>
            </w:r>
            <w:bookmarkEnd w:id="5"/>
          </w:p>
        </w:tc>
      </w:tr>
      <w:tr w:rsidR="008A66E5" w:rsidRPr="001569B1" w14:paraId="54E6B835" w14:textId="77777777" w:rsidTr="00AD682E">
        <w:trPr>
          <w:trHeight w:hRule="exact" w:val="4091"/>
          <w:jc w:val="center"/>
        </w:trPr>
        <w:tc>
          <w:tcPr>
            <w:tcW w:w="10335" w:type="dxa"/>
            <w:gridSpan w:val="26"/>
            <w:tcBorders>
              <w:top w:val="single" w:sz="4" w:space="0" w:color="auto"/>
              <w:bottom w:val="single" w:sz="4" w:space="0" w:color="auto"/>
            </w:tcBorders>
          </w:tcPr>
          <w:p w14:paraId="65D0C09B" w14:textId="2BED2359" w:rsidR="008A66E5" w:rsidRPr="00420126" w:rsidRDefault="008A66E5" w:rsidP="000D0396">
            <w:pPr>
              <w:pStyle w:val="FieldText"/>
              <w:numPr>
                <w:ilvl w:val="0"/>
                <w:numId w:val="2"/>
              </w:numPr>
              <w:tabs>
                <w:tab w:val="clear" w:pos="1886"/>
                <w:tab w:val="num" w:pos="1390"/>
              </w:tabs>
              <w:spacing w:before="60" w:after="120" w:line="280" w:lineRule="exact"/>
              <w:ind w:left="1390" w:hanging="450"/>
              <w:rPr>
                <w:rFonts w:cs="Arial"/>
                <w:sz w:val="18"/>
                <w:szCs w:val="18"/>
                <w:u w:val="single"/>
              </w:rPr>
            </w:pPr>
            <w:r w:rsidRPr="00420126">
              <w:rPr>
                <w:rFonts w:cs="Arial"/>
                <w:sz w:val="18"/>
                <w:szCs w:val="18"/>
              </w:rPr>
              <w:t xml:space="preserve">This application, signed by the Authorized Representative of the entity applying </w:t>
            </w:r>
            <w:r w:rsidRPr="00420126">
              <w:rPr>
                <w:rFonts w:cs="Arial"/>
                <w:sz w:val="18"/>
                <w:szCs w:val="18"/>
                <w:u w:val="single"/>
              </w:rPr>
              <w:t xml:space="preserve"> </w:t>
            </w:r>
          </w:p>
          <w:p w14:paraId="1479DDBE"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Registered and in good standing with the Secretary of State </w:t>
            </w:r>
            <w:r w:rsidRPr="00420126">
              <w:rPr>
                <w:rFonts w:cs="Arial"/>
                <w:sz w:val="18"/>
                <w:szCs w:val="18"/>
              </w:rPr>
              <w:br/>
            </w:r>
            <w:r w:rsidRPr="0054619C">
              <w:rPr>
                <w:rFonts w:ascii="Arial Narrow" w:hAnsi="Arial Narrow" w:cs="Arial"/>
                <w:b w:val="0"/>
                <w:i/>
                <w:sz w:val="18"/>
                <w:szCs w:val="18"/>
              </w:rPr>
              <w:t>(Exceptions: Conservation Districts &amp; Fiscal Courts)</w:t>
            </w:r>
          </w:p>
          <w:p w14:paraId="223C76ED"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Signature Authorization </w:t>
            </w:r>
            <w:r w:rsidRPr="00420126">
              <w:rPr>
                <w:rFonts w:cs="Arial"/>
                <w:sz w:val="18"/>
                <w:szCs w:val="18"/>
              </w:rPr>
              <w:br/>
            </w:r>
            <w:r w:rsidRPr="0054619C">
              <w:rPr>
                <w:rFonts w:ascii="Arial Narrow" w:hAnsi="Arial Narrow" w:cs="Arial"/>
                <w:b w:val="0"/>
                <w:i/>
                <w:sz w:val="18"/>
                <w:szCs w:val="18"/>
              </w:rPr>
              <w:t>(a copy of documentation (e.g. meeting minutes or other document) designating a member who may sign legal agreements</w:t>
            </w:r>
            <w:r w:rsidR="003D1420" w:rsidRPr="0054619C">
              <w:rPr>
                <w:rFonts w:ascii="Arial Narrow" w:hAnsi="Arial Narrow" w:cs="Arial"/>
                <w:b w:val="0"/>
                <w:i/>
                <w:sz w:val="18"/>
                <w:szCs w:val="18"/>
              </w:rPr>
              <w:t xml:space="preserve"> </w:t>
            </w:r>
            <w:r w:rsidRPr="0054619C">
              <w:rPr>
                <w:rFonts w:ascii="Arial Narrow" w:hAnsi="Arial Narrow" w:cs="Arial"/>
                <w:b w:val="0"/>
                <w:i/>
                <w:sz w:val="18"/>
                <w:szCs w:val="18"/>
              </w:rPr>
              <w:t>from within the last 12-months)</w:t>
            </w:r>
          </w:p>
          <w:p w14:paraId="04AB1EB8" w14:textId="77777777" w:rsidR="008A66E5" w:rsidRPr="00420126"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420126">
              <w:rPr>
                <w:rFonts w:cs="Arial"/>
                <w:sz w:val="18"/>
                <w:szCs w:val="18"/>
              </w:rPr>
              <w:t xml:space="preserve">Proof of Bonding:  </w:t>
            </w:r>
            <w:r w:rsidRPr="00420126">
              <w:rPr>
                <w:rFonts w:cs="Arial"/>
                <w:sz w:val="18"/>
                <w:szCs w:val="18"/>
              </w:rPr>
              <w:sym w:font="Wingdings" w:char="F0A8"/>
            </w:r>
            <w:r w:rsidRPr="00420126">
              <w:rPr>
                <w:rFonts w:cs="Arial"/>
                <w:sz w:val="18"/>
                <w:szCs w:val="18"/>
              </w:rPr>
              <w:t xml:space="preserve"> provided with application    </w:t>
            </w:r>
            <w:r w:rsidRPr="00420126">
              <w:rPr>
                <w:rFonts w:cs="Arial"/>
                <w:sz w:val="18"/>
                <w:szCs w:val="18"/>
                <w:u w:val="single"/>
              </w:rPr>
              <w:t>OR</w:t>
            </w:r>
            <w:r w:rsidRPr="00420126">
              <w:rPr>
                <w:rFonts w:cs="Arial"/>
                <w:sz w:val="18"/>
                <w:szCs w:val="18"/>
              </w:rPr>
              <w:t xml:space="preserve">    </w:t>
            </w:r>
            <w:r w:rsidRPr="00420126">
              <w:rPr>
                <w:rFonts w:cs="Arial"/>
                <w:sz w:val="18"/>
                <w:szCs w:val="18"/>
              </w:rPr>
              <w:sym w:font="Wingdings" w:char="F0A8"/>
            </w:r>
            <w:r w:rsidRPr="00420126">
              <w:rPr>
                <w:rFonts w:cs="Arial"/>
                <w:sz w:val="18"/>
                <w:szCs w:val="18"/>
              </w:rPr>
              <w:t xml:space="preserve"> will be sent with Legal Agreement                  </w:t>
            </w:r>
          </w:p>
          <w:p w14:paraId="33C62A4C" w14:textId="4D3E9FDF" w:rsidR="008A66E5" w:rsidRPr="0054619C" w:rsidRDefault="00520180" w:rsidP="00DD5097">
            <w:pPr>
              <w:pStyle w:val="FieldText"/>
              <w:numPr>
                <w:ilvl w:val="0"/>
                <w:numId w:val="2"/>
              </w:numPr>
              <w:tabs>
                <w:tab w:val="clear" w:pos="1886"/>
                <w:tab w:val="num" w:pos="1390"/>
              </w:tabs>
              <w:spacing w:after="120" w:line="280" w:lineRule="exact"/>
              <w:ind w:left="1390" w:hanging="450"/>
              <w:rPr>
                <w:rFonts w:ascii="Arial Narrow" w:hAnsi="Arial Narrow" w:cs="Arial"/>
                <w:sz w:val="18"/>
                <w:szCs w:val="18"/>
              </w:rPr>
            </w:pPr>
            <w:r w:rsidRPr="00520180">
              <w:rPr>
                <w:rFonts w:cs="Arial"/>
                <w:sz w:val="18"/>
                <w:szCs w:val="18"/>
              </w:rPr>
              <w:t xml:space="preserve">Completed Priority Sheet </w:t>
            </w:r>
            <w:r w:rsidRPr="00520180">
              <w:rPr>
                <w:rFonts w:cs="Arial"/>
                <w:b w:val="0"/>
                <w:bCs/>
                <w:sz w:val="18"/>
                <w:szCs w:val="18"/>
              </w:rPr>
              <w:t>(county</w:t>
            </w:r>
            <w:r w:rsidRPr="00520180">
              <w:rPr>
                <w:rFonts w:cs="Arial"/>
                <w:sz w:val="18"/>
                <w:szCs w:val="18"/>
              </w:rPr>
              <w:t xml:space="preserve"> </w:t>
            </w:r>
            <w:r w:rsidR="008A66E5" w:rsidRPr="00420126">
              <w:rPr>
                <w:rFonts w:cs="Arial"/>
                <w:b w:val="0"/>
                <w:sz w:val="18"/>
                <w:szCs w:val="18"/>
              </w:rPr>
              <w:t>council responsibility)</w:t>
            </w:r>
            <w:r w:rsidR="008A66E5" w:rsidRPr="00420126">
              <w:rPr>
                <w:rFonts w:cs="Arial"/>
                <w:b w:val="0"/>
                <w:sz w:val="18"/>
                <w:szCs w:val="18"/>
              </w:rPr>
              <w:br/>
            </w:r>
            <w:r w:rsidR="008A66E5" w:rsidRPr="0054619C">
              <w:rPr>
                <w:rFonts w:ascii="Arial Narrow" w:hAnsi="Arial Narrow" w:cs="Arial"/>
                <w:b w:val="0"/>
                <w:i/>
                <w:sz w:val="18"/>
                <w:szCs w:val="18"/>
              </w:rPr>
              <w:t xml:space="preserve">Must be signed by a minimum of five council members.  If “every other year” option is chosen, it must be reflected in the </w:t>
            </w:r>
            <w:r w:rsidR="0054619C">
              <w:rPr>
                <w:rFonts w:ascii="Arial Narrow" w:hAnsi="Arial Narrow" w:cs="Arial"/>
                <w:b w:val="0"/>
                <w:i/>
                <w:sz w:val="18"/>
                <w:szCs w:val="18"/>
              </w:rPr>
              <w:t xml:space="preserve">council’s </w:t>
            </w:r>
            <w:r w:rsidR="008A66E5" w:rsidRPr="0054619C">
              <w:rPr>
                <w:rFonts w:ascii="Arial Narrow" w:hAnsi="Arial Narrow" w:cs="Arial"/>
                <w:b w:val="0"/>
                <w:i/>
                <w:sz w:val="18"/>
                <w:szCs w:val="18"/>
              </w:rPr>
              <w:t>minutes.</w:t>
            </w:r>
            <w:r w:rsidR="008A66E5" w:rsidRPr="0054619C">
              <w:rPr>
                <w:rFonts w:ascii="Arial Narrow" w:hAnsi="Arial Narrow" w:cs="Arial"/>
                <w:sz w:val="18"/>
                <w:szCs w:val="18"/>
              </w:rPr>
              <w:t xml:space="preserve">    </w:t>
            </w:r>
          </w:p>
          <w:p w14:paraId="54517AF4" w14:textId="167DBD58" w:rsidR="008A66E5" w:rsidRPr="00283B34" w:rsidRDefault="008A66E5" w:rsidP="008A66E5">
            <w:pPr>
              <w:pStyle w:val="Heading3"/>
              <w:rPr>
                <w:rFonts w:ascii="Open Sans" w:hAnsi="Open Sans" w:cs="Open Sans"/>
                <w:color w:val="000000"/>
                <w:sz w:val="18"/>
                <w:szCs w:val="18"/>
              </w:rPr>
            </w:pPr>
            <w:r w:rsidRPr="00420126">
              <w:rPr>
                <w:rFonts w:cs="Arial"/>
                <w:color w:val="000000"/>
                <w:sz w:val="18"/>
                <w:szCs w:val="18"/>
              </w:rPr>
              <w:t xml:space="preserve">The Kentucky Agricultural Development Board, </w:t>
            </w:r>
            <w:r w:rsidR="001E17A0" w:rsidRPr="00420126">
              <w:rPr>
                <w:rFonts w:cs="Arial"/>
                <w:color w:val="000000"/>
                <w:sz w:val="18"/>
                <w:szCs w:val="18"/>
              </w:rPr>
              <w:t xml:space="preserve">Kentucky </w:t>
            </w:r>
            <w:r w:rsidRPr="00420126">
              <w:rPr>
                <w:rFonts w:cs="Arial"/>
                <w:color w:val="000000"/>
                <w:sz w:val="18"/>
                <w:szCs w:val="18"/>
              </w:rPr>
              <w:t>Office of Agricultural Policy</w:t>
            </w:r>
            <w:r w:rsidR="0054619C">
              <w:rPr>
                <w:rFonts w:cs="Arial"/>
                <w:color w:val="000000"/>
                <w:sz w:val="18"/>
                <w:szCs w:val="18"/>
              </w:rPr>
              <w:t>,</w:t>
            </w:r>
            <w:r w:rsidRPr="00420126">
              <w:rPr>
                <w:rFonts w:cs="Arial"/>
                <w:color w:val="000000"/>
                <w:sz w:val="18"/>
                <w:szCs w:val="18"/>
              </w:rPr>
              <w:t xml:space="preserve"> and the County Agricultural Development Councils reserve the right to request or require revisions or clarifications of submitted proposals.</w:t>
            </w:r>
          </w:p>
        </w:tc>
      </w:tr>
      <w:tr w:rsidR="008A66E5" w:rsidRPr="00613129" w14:paraId="513CC4AE" w14:textId="77777777" w:rsidTr="00AD682E">
        <w:trPr>
          <w:trHeight w:val="504"/>
          <w:jc w:val="center"/>
        </w:trPr>
        <w:tc>
          <w:tcPr>
            <w:tcW w:w="10335" w:type="dxa"/>
            <w:gridSpan w:val="26"/>
            <w:tcBorders>
              <w:top w:val="single" w:sz="4" w:space="0" w:color="auto"/>
              <w:left w:val="single" w:sz="4" w:space="0" w:color="auto"/>
              <w:right w:val="single" w:sz="4" w:space="0" w:color="auto"/>
            </w:tcBorders>
            <w:shd w:val="clear" w:color="auto" w:fill="002060"/>
            <w:vAlign w:val="center"/>
          </w:tcPr>
          <w:p w14:paraId="3235B3BA" w14:textId="77777777" w:rsidR="008A66E5" w:rsidRPr="00AD682E" w:rsidRDefault="008A66E5" w:rsidP="00AD682E">
            <w:pPr>
              <w:pStyle w:val="FieldText"/>
              <w:jc w:val="center"/>
              <w:rPr>
                <w:rFonts w:cs="Arial"/>
                <w:i/>
                <w:sz w:val="24"/>
                <w:szCs w:val="24"/>
              </w:rPr>
            </w:pPr>
            <w:r w:rsidRPr="00AD682E">
              <w:rPr>
                <w:rFonts w:cs="Arial"/>
                <w:sz w:val="24"/>
                <w:szCs w:val="24"/>
              </w:rPr>
              <w:t>Disclaimer and Signature</w:t>
            </w:r>
          </w:p>
        </w:tc>
      </w:tr>
      <w:tr w:rsidR="008A66E5" w:rsidRPr="00613129" w14:paraId="77C79773" w14:textId="77777777" w:rsidTr="00AD682E">
        <w:trPr>
          <w:trHeight w:val="1640"/>
          <w:jc w:val="center"/>
        </w:trPr>
        <w:tc>
          <w:tcPr>
            <w:tcW w:w="10335" w:type="dxa"/>
            <w:gridSpan w:val="26"/>
            <w:tcBorders>
              <w:top w:val="single" w:sz="4" w:space="0" w:color="auto"/>
              <w:left w:val="single" w:sz="4" w:space="0" w:color="auto"/>
              <w:bottom w:val="single" w:sz="12" w:space="0" w:color="auto"/>
              <w:right w:val="single" w:sz="4" w:space="0" w:color="auto"/>
            </w:tcBorders>
            <w:vAlign w:val="bottom"/>
          </w:tcPr>
          <w:p w14:paraId="23522672"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199B816"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137E136"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420126" w14:paraId="3E0EF2D4" w14:textId="77777777" w:rsidTr="00AD682E">
        <w:trPr>
          <w:trHeight w:hRule="exact" w:val="1152"/>
          <w:jc w:val="center"/>
        </w:trPr>
        <w:tc>
          <w:tcPr>
            <w:tcW w:w="10335" w:type="dxa"/>
            <w:gridSpan w:val="26"/>
            <w:tcBorders>
              <w:top w:val="single" w:sz="12" w:space="0" w:color="auto"/>
              <w:left w:val="single" w:sz="12" w:space="0" w:color="auto"/>
              <w:bottom w:val="single" w:sz="12" w:space="0" w:color="auto"/>
              <w:right w:val="single" w:sz="12" w:space="0" w:color="auto"/>
            </w:tcBorders>
            <w:vAlign w:val="center"/>
          </w:tcPr>
          <w:p w14:paraId="3F0A17E1" w14:textId="77777777" w:rsidR="008A66E5" w:rsidRPr="00420126" w:rsidRDefault="008A66E5" w:rsidP="00DD5097">
            <w:pPr>
              <w:rPr>
                <w:rFonts w:cs="Arial"/>
                <w:b/>
                <w:color w:val="000000"/>
                <w:sz w:val="18"/>
                <w:szCs w:val="18"/>
              </w:rPr>
            </w:pPr>
            <w:r w:rsidRPr="00420126">
              <w:rPr>
                <w:rFonts w:cs="Arial"/>
                <w:b/>
                <w:color w:val="000000"/>
                <w:sz w:val="18"/>
                <w:szCs w:val="18"/>
              </w:rPr>
              <w:t>The</w:t>
            </w:r>
            <w:r w:rsidRPr="00420126">
              <w:rPr>
                <w:rFonts w:cs="Arial"/>
                <w:b/>
                <w:color w:val="000000"/>
                <w:sz w:val="18"/>
                <w:szCs w:val="18"/>
                <w:u w:val="single"/>
              </w:rPr>
              <w:t xml:space="preserve"> </w:t>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r>
            <w:r w:rsidRPr="00420126">
              <w:rPr>
                <w:rFonts w:cs="Arial"/>
                <w:b/>
                <w:color w:val="000000"/>
                <w:sz w:val="18"/>
                <w:szCs w:val="18"/>
                <w:u w:val="single"/>
              </w:rPr>
              <w:softHyphen/>
              <w:t>__</w:t>
            </w:r>
            <w:r w:rsidRPr="00420126">
              <w:rPr>
                <w:rFonts w:cs="Arial"/>
                <w:b/>
                <w:i/>
                <w:color w:val="000000"/>
                <w:sz w:val="18"/>
                <w:szCs w:val="18"/>
                <w:u w:val="single"/>
              </w:rPr>
              <w:fldChar w:fldCharType="begin">
                <w:ffData>
                  <w:name w:val="Text15"/>
                  <w:enabled/>
                  <w:calcOnExit w:val="0"/>
                  <w:textInput/>
                </w:ffData>
              </w:fldChar>
            </w:r>
            <w:r w:rsidRPr="00420126">
              <w:rPr>
                <w:rFonts w:cs="Arial"/>
                <w:b/>
                <w:i/>
                <w:color w:val="000000"/>
                <w:sz w:val="18"/>
                <w:szCs w:val="18"/>
                <w:u w:val="single"/>
              </w:rPr>
              <w:instrText xml:space="preserve"> FORMTEXT </w:instrText>
            </w:r>
            <w:r w:rsidRPr="00420126">
              <w:rPr>
                <w:rFonts w:cs="Arial"/>
                <w:b/>
                <w:i/>
                <w:color w:val="000000"/>
                <w:sz w:val="18"/>
                <w:szCs w:val="18"/>
                <w:u w:val="single"/>
              </w:rPr>
            </w:r>
            <w:r w:rsidRPr="00420126">
              <w:rPr>
                <w:rFonts w:cs="Arial"/>
                <w:b/>
                <w:i/>
                <w:color w:val="000000"/>
                <w:sz w:val="18"/>
                <w:szCs w:val="18"/>
                <w:u w:val="single"/>
              </w:rPr>
              <w:fldChar w:fldCharType="separate"/>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noProof/>
                <w:color w:val="000000"/>
                <w:sz w:val="18"/>
                <w:szCs w:val="18"/>
                <w:u w:val="single"/>
              </w:rPr>
              <w:t> </w:t>
            </w:r>
            <w:r w:rsidRPr="00420126">
              <w:rPr>
                <w:rFonts w:cs="Arial"/>
                <w:b/>
                <w:i/>
                <w:color w:val="000000"/>
                <w:sz w:val="18"/>
                <w:szCs w:val="18"/>
                <w:u w:val="single"/>
              </w:rPr>
              <w:fldChar w:fldCharType="end"/>
            </w:r>
            <w:r w:rsidR="00CF5EEE" w:rsidRPr="00420126">
              <w:rPr>
                <w:rFonts w:cs="Arial"/>
                <w:b/>
                <w:color w:val="000000"/>
                <w:sz w:val="18"/>
                <w:szCs w:val="18"/>
                <w:u w:val="single"/>
              </w:rPr>
              <w:t>___________________</w:t>
            </w:r>
            <w:r w:rsidRPr="00420126">
              <w:rPr>
                <w:rFonts w:cs="Arial"/>
                <w:b/>
                <w:color w:val="000000"/>
                <w:sz w:val="18"/>
                <w:szCs w:val="18"/>
                <w:u w:val="single"/>
              </w:rPr>
              <w:t>_</w:t>
            </w:r>
            <w:r w:rsidRPr="00420126">
              <w:rPr>
                <w:rFonts w:cs="Arial"/>
                <w:b/>
                <w:color w:val="000000"/>
                <w:sz w:val="18"/>
                <w:szCs w:val="18"/>
              </w:rPr>
              <w:t xml:space="preserve"> will administer the </w:t>
            </w:r>
            <w:r w:rsidR="00B241CA" w:rsidRPr="00420126">
              <w:rPr>
                <w:rFonts w:cs="Arial"/>
                <w:b/>
                <w:color w:val="000000"/>
                <w:sz w:val="18"/>
                <w:szCs w:val="18"/>
              </w:rPr>
              <w:t>Next Generation Farmer</w:t>
            </w:r>
            <w:r w:rsidRPr="00420126">
              <w:rPr>
                <w:rFonts w:cs="Arial"/>
                <w:b/>
                <w:color w:val="000000"/>
                <w:sz w:val="18"/>
                <w:szCs w:val="18"/>
              </w:rPr>
              <w:t xml:space="preserve"> Program (</w:t>
            </w:r>
            <w:r w:rsidR="00B241CA" w:rsidRPr="00420126">
              <w:rPr>
                <w:rFonts w:cs="Arial"/>
                <w:b/>
                <w:color w:val="000000"/>
                <w:sz w:val="18"/>
                <w:szCs w:val="18"/>
              </w:rPr>
              <w:t>NextGen</w:t>
            </w:r>
            <w:r w:rsidRPr="00420126">
              <w:rPr>
                <w:rFonts w:cs="Arial"/>
                <w:b/>
                <w:color w:val="000000"/>
                <w:sz w:val="18"/>
                <w:szCs w:val="18"/>
              </w:rPr>
              <w:t>)</w:t>
            </w:r>
            <w:r w:rsidR="00B241CA" w:rsidRPr="00420126">
              <w:rPr>
                <w:rFonts w:cs="Arial"/>
                <w:b/>
                <w:color w:val="000000"/>
                <w:sz w:val="18"/>
                <w:szCs w:val="18"/>
              </w:rPr>
              <w:t xml:space="preserve"> in accordance</w:t>
            </w:r>
            <w:r w:rsidRPr="00420126">
              <w:rPr>
                <w:rFonts w:cs="Arial"/>
                <w:b/>
                <w:color w:val="000000"/>
                <w:sz w:val="18"/>
                <w:szCs w:val="18"/>
              </w:rPr>
              <w:t xml:space="preserve"> </w:t>
            </w:r>
          </w:p>
          <w:p w14:paraId="0142EB62" w14:textId="77777777" w:rsidR="008A66E5" w:rsidRPr="00420126" w:rsidRDefault="008A66E5" w:rsidP="00DD5097">
            <w:pPr>
              <w:rPr>
                <w:rFonts w:cs="Arial"/>
                <w:color w:val="000000"/>
                <w:sz w:val="18"/>
                <w:szCs w:val="18"/>
              </w:rPr>
            </w:pPr>
            <w:r w:rsidRPr="00420126">
              <w:rPr>
                <w:rFonts w:cs="Arial"/>
                <w:b/>
                <w:color w:val="000000"/>
                <w:sz w:val="18"/>
                <w:szCs w:val="18"/>
              </w:rPr>
              <w:t xml:space="preserve">           </w:t>
            </w:r>
            <w:r w:rsidRPr="00420126">
              <w:rPr>
                <w:rFonts w:cs="Arial"/>
                <w:color w:val="000000"/>
                <w:sz w:val="18"/>
                <w:szCs w:val="18"/>
              </w:rPr>
              <w:t xml:space="preserve">(Administrative Entity) </w:t>
            </w:r>
          </w:p>
          <w:p w14:paraId="7F4CBD81" w14:textId="77777777" w:rsidR="008A66E5" w:rsidRPr="00420126" w:rsidRDefault="008A66E5" w:rsidP="00DD5097">
            <w:pPr>
              <w:pStyle w:val="Heading3"/>
              <w:jc w:val="left"/>
              <w:rPr>
                <w:rFonts w:cs="Arial"/>
                <w:color w:val="000000"/>
                <w:sz w:val="28"/>
                <w:szCs w:val="28"/>
              </w:rPr>
            </w:pPr>
            <w:r w:rsidRPr="00420126">
              <w:rPr>
                <w:rFonts w:cs="Arial"/>
                <w:color w:val="000000"/>
                <w:sz w:val="18"/>
                <w:szCs w:val="18"/>
              </w:rPr>
              <w:t>to the state approved guidelines established by the Kentucky Agricultural Development Board.</w:t>
            </w:r>
          </w:p>
        </w:tc>
      </w:tr>
      <w:tr w:rsidR="008A66E5" w:rsidRPr="005114CE" w14:paraId="325C4870" w14:textId="77777777" w:rsidTr="00AD682E">
        <w:trPr>
          <w:trHeight w:val="432"/>
          <w:jc w:val="center"/>
        </w:trPr>
        <w:tc>
          <w:tcPr>
            <w:tcW w:w="10335" w:type="dxa"/>
            <w:gridSpan w:val="26"/>
            <w:tcBorders>
              <w:top w:val="single" w:sz="12" w:space="0" w:color="auto"/>
            </w:tcBorders>
            <w:vAlign w:val="bottom"/>
          </w:tcPr>
          <w:tbl>
            <w:tblPr>
              <w:tblW w:w="10318" w:type="dxa"/>
              <w:jc w:val="center"/>
              <w:tblLayout w:type="fixed"/>
              <w:tblLook w:val="0000" w:firstRow="0" w:lastRow="0" w:firstColumn="0" w:lastColumn="0" w:noHBand="0" w:noVBand="0"/>
            </w:tblPr>
            <w:tblGrid>
              <w:gridCol w:w="2315"/>
              <w:gridCol w:w="4680"/>
              <w:gridCol w:w="774"/>
              <w:gridCol w:w="2549"/>
            </w:tblGrid>
            <w:tr w:rsidR="00CF5EEE" w:rsidRPr="001569B1" w14:paraId="6BD6D8F8" w14:textId="77777777" w:rsidTr="00AD682E">
              <w:trPr>
                <w:trHeight w:val="541"/>
                <w:jc w:val="center"/>
              </w:trPr>
              <w:tc>
                <w:tcPr>
                  <w:tcW w:w="2315" w:type="dxa"/>
                  <w:tcBorders>
                    <w:top w:val="single" w:sz="12" w:space="0" w:color="auto"/>
                  </w:tcBorders>
                  <w:vAlign w:val="bottom"/>
                </w:tcPr>
                <w:p w14:paraId="5E8682DC" w14:textId="77777777" w:rsidR="00CF5EEE" w:rsidRPr="00AD682E" w:rsidRDefault="00CF5EEE" w:rsidP="00AD682E">
                  <w:pPr>
                    <w:pStyle w:val="BodyText4"/>
                    <w:rPr>
                      <w:rFonts w:cs="Arial"/>
                      <w:i w:val="0"/>
                    </w:rPr>
                  </w:pPr>
                  <w:r w:rsidRPr="00AD682E">
                    <w:rPr>
                      <w:rFonts w:cs="Arial"/>
                      <w:i w:val="0"/>
                    </w:rPr>
                    <w:t>Signature of Authorized Representative:</w:t>
                  </w:r>
                </w:p>
              </w:tc>
              <w:tc>
                <w:tcPr>
                  <w:tcW w:w="4680" w:type="dxa"/>
                  <w:tcBorders>
                    <w:top w:val="single" w:sz="12" w:space="0" w:color="auto"/>
                    <w:bottom w:val="single" w:sz="4" w:space="0" w:color="auto"/>
                  </w:tcBorders>
                  <w:vAlign w:val="bottom"/>
                </w:tcPr>
                <w:p w14:paraId="69571593" w14:textId="77777777" w:rsidR="00CF5EEE" w:rsidRPr="001569B1" w:rsidRDefault="00CF5EEE" w:rsidP="00CF5EEE">
                  <w:pPr>
                    <w:pStyle w:val="BodyText4"/>
                    <w:rPr>
                      <w:rFonts w:ascii="Calibri" w:hAnsi="Calibri"/>
                      <w:sz w:val="22"/>
                      <w:szCs w:val="22"/>
                    </w:rPr>
                  </w:pPr>
                </w:p>
              </w:tc>
              <w:tc>
                <w:tcPr>
                  <w:tcW w:w="774" w:type="dxa"/>
                  <w:tcBorders>
                    <w:top w:val="single" w:sz="12" w:space="0" w:color="auto"/>
                  </w:tcBorders>
                  <w:vAlign w:val="bottom"/>
                </w:tcPr>
                <w:p w14:paraId="4CE39892" w14:textId="77777777" w:rsidR="00CF5EEE" w:rsidRPr="00AD682E" w:rsidRDefault="00CF5EEE" w:rsidP="00AD682E">
                  <w:pPr>
                    <w:pStyle w:val="BodyText4"/>
                    <w:rPr>
                      <w:rFonts w:cs="Arial"/>
                      <w:i w:val="0"/>
                    </w:rPr>
                  </w:pPr>
                  <w:r w:rsidRPr="00AD682E">
                    <w:rPr>
                      <w:rFonts w:cs="Arial"/>
                      <w:i w:val="0"/>
                    </w:rPr>
                    <w:t>Date:</w:t>
                  </w:r>
                </w:p>
              </w:tc>
              <w:tc>
                <w:tcPr>
                  <w:tcW w:w="2549" w:type="dxa"/>
                  <w:tcBorders>
                    <w:top w:val="single" w:sz="12" w:space="0" w:color="auto"/>
                    <w:bottom w:val="single" w:sz="4" w:space="0" w:color="auto"/>
                  </w:tcBorders>
                  <w:vAlign w:val="bottom"/>
                </w:tcPr>
                <w:p w14:paraId="5260EFA8"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1A2E9FB" w14:textId="77777777" w:rsidTr="00AD682E">
              <w:trPr>
                <w:trHeight w:val="432"/>
                <w:jc w:val="center"/>
              </w:trPr>
              <w:tc>
                <w:tcPr>
                  <w:tcW w:w="2315" w:type="dxa"/>
                  <w:tcBorders>
                    <w:bottom w:val="single" w:sz="4" w:space="0" w:color="auto"/>
                  </w:tcBorders>
                  <w:vAlign w:val="bottom"/>
                </w:tcPr>
                <w:p w14:paraId="2C4E933D" w14:textId="77777777" w:rsidR="00CF5EEE" w:rsidRPr="00AD682E" w:rsidRDefault="00CF5EEE" w:rsidP="00AD682E">
                  <w:pPr>
                    <w:pStyle w:val="BodyText4"/>
                    <w:rPr>
                      <w:rFonts w:cs="Arial"/>
                      <w:i w:val="0"/>
                    </w:rPr>
                  </w:pPr>
                  <w:r w:rsidRPr="00AD682E">
                    <w:rPr>
                      <w:rFonts w:cs="Arial"/>
                      <w:i w:val="0"/>
                    </w:rPr>
                    <w:t>Name, printed:</w:t>
                  </w:r>
                </w:p>
              </w:tc>
              <w:tc>
                <w:tcPr>
                  <w:tcW w:w="4680" w:type="dxa"/>
                  <w:tcBorders>
                    <w:top w:val="single" w:sz="4" w:space="0" w:color="auto"/>
                    <w:bottom w:val="single" w:sz="4" w:space="0" w:color="auto"/>
                  </w:tcBorders>
                  <w:vAlign w:val="bottom"/>
                </w:tcPr>
                <w:p w14:paraId="5D73496D"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774" w:type="dxa"/>
                  <w:tcBorders>
                    <w:bottom w:val="single" w:sz="4" w:space="0" w:color="auto"/>
                  </w:tcBorders>
                  <w:vAlign w:val="bottom"/>
                </w:tcPr>
                <w:p w14:paraId="2AD4B244" w14:textId="77777777" w:rsidR="00CF5EEE" w:rsidRPr="001569B1" w:rsidRDefault="00CF5EEE" w:rsidP="00CF5EEE">
                  <w:pPr>
                    <w:pStyle w:val="BodyText4"/>
                    <w:jc w:val="right"/>
                    <w:rPr>
                      <w:rFonts w:ascii="Calibri" w:hAnsi="Calibri"/>
                      <w:i w:val="0"/>
                      <w:sz w:val="22"/>
                      <w:szCs w:val="22"/>
                    </w:rPr>
                  </w:pPr>
                </w:p>
              </w:tc>
              <w:tc>
                <w:tcPr>
                  <w:tcW w:w="2549" w:type="dxa"/>
                  <w:tcBorders>
                    <w:bottom w:val="single" w:sz="4" w:space="0" w:color="auto"/>
                  </w:tcBorders>
                  <w:vAlign w:val="bottom"/>
                </w:tcPr>
                <w:p w14:paraId="3CC7A21C" w14:textId="77777777" w:rsidR="00CF5EEE" w:rsidRPr="001569B1" w:rsidRDefault="00CF5EEE" w:rsidP="00CF5EEE">
                  <w:pPr>
                    <w:pStyle w:val="BodyText4"/>
                    <w:rPr>
                      <w:rFonts w:ascii="Calibri" w:hAnsi="Calibri"/>
                      <w:sz w:val="22"/>
                      <w:szCs w:val="22"/>
                    </w:rPr>
                  </w:pPr>
                </w:p>
              </w:tc>
            </w:tr>
          </w:tbl>
          <w:p w14:paraId="71F72BE8" w14:textId="77777777" w:rsidR="008A66E5" w:rsidRPr="009D2F17" w:rsidRDefault="008A66E5" w:rsidP="008A66E5">
            <w:pPr>
              <w:pStyle w:val="BodyText4"/>
              <w:spacing w:line="260" w:lineRule="atLeast"/>
              <w:rPr>
                <w:rFonts w:ascii="Georgia" w:hAnsi="Georgia"/>
                <w:i w:val="0"/>
              </w:rPr>
            </w:pPr>
          </w:p>
        </w:tc>
      </w:tr>
    </w:tbl>
    <w:p w14:paraId="1953AC8F" w14:textId="77777777" w:rsidR="005F6E87" w:rsidRDefault="005F6E87" w:rsidP="004E34C6"/>
    <w:p w14:paraId="3A0FA272" w14:textId="77777777" w:rsidR="00AF7D01" w:rsidRPr="00A94111" w:rsidRDefault="00AF7D01" w:rsidP="00AF7D01">
      <w:pPr>
        <w:rPr>
          <w:rFonts w:ascii="Calibri" w:hAnsi="Calibri"/>
          <w:i/>
          <w:sz w:val="24"/>
        </w:rPr>
        <w:sectPr w:rsidR="00AF7D01" w:rsidRPr="00A94111" w:rsidSect="00A64624">
          <w:headerReference w:type="default" r:id="rId14"/>
          <w:footerReference w:type="default" r:id="rId15"/>
          <w:headerReference w:type="first" r:id="rId16"/>
          <w:footerReference w:type="first" r:id="rId17"/>
          <w:pgSz w:w="12240" w:h="15840" w:code="1"/>
          <w:pgMar w:top="500" w:right="720" w:bottom="720" w:left="720" w:header="720" w:footer="317" w:gutter="0"/>
          <w:cols w:space="720"/>
          <w:titlePg/>
          <w:docGrid w:linePitch="360"/>
        </w:sectPr>
      </w:pPr>
    </w:p>
    <w:p w14:paraId="04D7C79C"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6548745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65115721" w14:textId="77777777" w:rsidR="00AF7D01" w:rsidRPr="00AD682E" w:rsidRDefault="00AF7D01" w:rsidP="001569B1">
            <w:pPr>
              <w:pStyle w:val="Heading3"/>
              <w:jc w:val="left"/>
              <w:rPr>
                <w:rFonts w:cs="Arial"/>
                <w:color w:val="auto"/>
                <w:sz w:val="24"/>
                <w:szCs w:val="24"/>
              </w:rPr>
            </w:pPr>
            <w:r w:rsidRPr="00AD682E">
              <w:rPr>
                <w:rFonts w:cs="Arial"/>
                <w:color w:val="auto"/>
                <w:sz w:val="24"/>
                <w:szCs w:val="24"/>
              </w:rPr>
              <w:t>APPENDIX A:  Instructions for Submission</w:t>
            </w:r>
          </w:p>
        </w:tc>
      </w:tr>
      <w:tr w:rsidR="00AF7D01" w:rsidRPr="00EF4174" w14:paraId="3F66FC32"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7A30D69" w14:textId="0AF4D73C" w:rsidR="001E522F" w:rsidRPr="003723EA" w:rsidRDefault="00AF7D01" w:rsidP="001E522F">
            <w:pPr>
              <w:autoSpaceDE w:val="0"/>
              <w:autoSpaceDN w:val="0"/>
              <w:adjustRightInd w:val="0"/>
              <w:spacing w:before="120" w:after="120" w:line="260" w:lineRule="atLeast"/>
              <w:rPr>
                <w:rFonts w:cs="Arial"/>
                <w:b/>
                <w:sz w:val="18"/>
                <w:szCs w:val="18"/>
              </w:rPr>
            </w:pPr>
            <w:r w:rsidRPr="003723EA">
              <w:rPr>
                <w:rFonts w:cs="Arial"/>
                <w:i/>
                <w:sz w:val="18"/>
                <w:szCs w:val="18"/>
              </w:rPr>
              <w:t xml:space="preserve">Proposals for a </w:t>
            </w:r>
            <w:r w:rsidR="00B241CA" w:rsidRPr="003723EA">
              <w:rPr>
                <w:rFonts w:cs="Arial"/>
                <w:i/>
                <w:sz w:val="18"/>
                <w:szCs w:val="18"/>
              </w:rPr>
              <w:t>Next Generation Farmer</w:t>
            </w:r>
            <w:r w:rsidRPr="003723EA">
              <w:rPr>
                <w:rFonts w:cs="Arial"/>
                <w:i/>
                <w:sz w:val="18"/>
                <w:szCs w:val="18"/>
              </w:rPr>
              <w:t xml:space="preserve"> Program (</w:t>
            </w:r>
            <w:r w:rsidR="00B241CA" w:rsidRPr="003723EA">
              <w:rPr>
                <w:rFonts w:cs="Arial"/>
                <w:i/>
                <w:sz w:val="18"/>
                <w:szCs w:val="18"/>
              </w:rPr>
              <w:t>NextGen</w:t>
            </w:r>
            <w:r w:rsidRPr="003723EA">
              <w:rPr>
                <w:rFonts w:cs="Arial"/>
                <w:i/>
                <w:sz w:val="18"/>
                <w:szCs w:val="18"/>
              </w:rPr>
              <w:t>) are required to use this application. The application form may be reproduced and distributed. Reproductions must be clear and made on 8.5” x 11” paper.</w:t>
            </w:r>
            <w:r w:rsidRPr="003723EA">
              <w:rPr>
                <w:rFonts w:cs="Arial"/>
                <w:b/>
                <w:i/>
                <w:sz w:val="18"/>
                <w:szCs w:val="18"/>
              </w:rPr>
              <w:t xml:space="preserve"> </w:t>
            </w:r>
          </w:p>
          <w:p w14:paraId="6351423D"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3723EA">
              <w:rPr>
                <w:rFonts w:cs="Arial"/>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78032489"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6CE5E26D"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Prior to submission, make sure the organization/entity formally exists. </w:t>
            </w:r>
            <w:r w:rsidRPr="00420126">
              <w:rPr>
                <w:rFonts w:cs="Arial"/>
                <w:sz w:val="20"/>
                <w:szCs w:val="20"/>
              </w:rPr>
              <w:br/>
            </w:r>
            <w:r w:rsidRPr="00420126">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420126">
              <w:rPr>
                <w:rFonts w:cs="Arial"/>
                <w:sz w:val="20"/>
                <w:szCs w:val="20"/>
              </w:rPr>
              <w:t xml:space="preserve"> </w:t>
            </w:r>
          </w:p>
          <w:p w14:paraId="4A2C6EC0"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sz w:val="20"/>
                <w:szCs w:val="20"/>
              </w:rPr>
              <w:t xml:space="preserve">Make sure your proposal includes appropriate legal documentation where signatory authorization is given to the Authorized Representative listed on the proposal cover sheet. </w:t>
            </w:r>
          </w:p>
          <w:p w14:paraId="25A19F08" w14:textId="77777777" w:rsidR="00AF7D01" w:rsidRPr="00420126"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420126">
              <w:rPr>
                <w:rFonts w:cs="Arial"/>
                <w:b/>
                <w:sz w:val="20"/>
                <w:szCs w:val="20"/>
              </w:rPr>
              <w:t>Proposals for county funds</w:t>
            </w:r>
            <w:r w:rsidRPr="00420126">
              <w:rPr>
                <w:rFonts w:cs="Arial"/>
                <w:sz w:val="20"/>
                <w:szCs w:val="20"/>
              </w:rPr>
              <w:t xml:space="preserve"> </w:t>
            </w:r>
            <w:r w:rsidR="001E522F" w:rsidRPr="00420126">
              <w:rPr>
                <w:rFonts w:cs="Arial"/>
                <w:sz w:val="20"/>
                <w:szCs w:val="20"/>
              </w:rPr>
              <w:t>must</w:t>
            </w:r>
            <w:r w:rsidRPr="00420126">
              <w:rPr>
                <w:rFonts w:cs="Arial"/>
                <w:sz w:val="20"/>
                <w:szCs w:val="20"/>
              </w:rPr>
              <w:t xml:space="preserve"> be made directly to the appropriate county council(s). Completed proposals will be prioritized by the c</w:t>
            </w:r>
            <w:r w:rsidR="001E522F" w:rsidRPr="00420126">
              <w:rPr>
                <w:rFonts w:cs="Arial"/>
                <w:sz w:val="20"/>
                <w:szCs w:val="20"/>
              </w:rPr>
              <w:t>ounty council according to the C</w:t>
            </w:r>
            <w:r w:rsidRPr="00420126">
              <w:rPr>
                <w:rFonts w:cs="Arial"/>
                <w:sz w:val="20"/>
                <w:szCs w:val="20"/>
              </w:rPr>
              <w:t>ounty Comprehensive Plan</w:t>
            </w:r>
            <w:r w:rsidR="001E522F" w:rsidRPr="00420126">
              <w:rPr>
                <w:rFonts w:cs="Arial"/>
                <w:sz w:val="20"/>
                <w:szCs w:val="20"/>
              </w:rPr>
              <w:t xml:space="preserve"> for Agriculture</w:t>
            </w:r>
            <w:r w:rsidRPr="00420126">
              <w:rPr>
                <w:rFonts w:cs="Arial"/>
                <w:sz w:val="20"/>
                <w:szCs w:val="20"/>
              </w:rPr>
              <w:t xml:space="preserve"> and forwarded to the Kentucky Agricultural Development Board for final funding decision.  Some applicants may be requested by their county council to make a formal presentation.</w:t>
            </w:r>
          </w:p>
          <w:p w14:paraId="445EC33B" w14:textId="23D588C6" w:rsidR="00AF7D01" w:rsidRPr="00420126"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420126">
              <w:rPr>
                <w:rFonts w:cs="Arial"/>
                <w:b/>
                <w:sz w:val="20"/>
                <w:szCs w:val="20"/>
              </w:rPr>
              <w:t>Address for Submissions:</w:t>
            </w:r>
            <w:r w:rsidRPr="00420126">
              <w:rPr>
                <w:rFonts w:cs="Arial"/>
                <w:sz w:val="20"/>
                <w:szCs w:val="20"/>
              </w:rPr>
              <w:t xml:space="preserve"> applications along with a signed county council priority sheet should be sent to the following address:</w:t>
            </w:r>
            <w:r w:rsidRPr="00420126">
              <w:rPr>
                <w:rFonts w:cs="Arial"/>
                <w:sz w:val="20"/>
                <w:szCs w:val="20"/>
              </w:rPr>
              <w:br/>
              <w:t xml:space="preserve"> </w:t>
            </w:r>
            <w:r w:rsidRPr="00420126">
              <w:rPr>
                <w:rFonts w:cs="Arial"/>
                <w:sz w:val="20"/>
                <w:szCs w:val="20"/>
              </w:rPr>
              <w:br/>
            </w:r>
            <w:r w:rsidR="001E17A0" w:rsidRPr="00420126">
              <w:rPr>
                <w:rFonts w:cs="Arial"/>
                <w:sz w:val="20"/>
                <w:szCs w:val="20"/>
              </w:rPr>
              <w:t>Kentucky</w:t>
            </w:r>
            <w:r w:rsidRPr="00420126">
              <w:rPr>
                <w:rFonts w:cs="Arial"/>
                <w:sz w:val="20"/>
                <w:szCs w:val="20"/>
              </w:rPr>
              <w:t xml:space="preserve"> Office of Agricultural Policy</w:t>
            </w:r>
            <w:r w:rsidRPr="00420126">
              <w:rPr>
                <w:rFonts w:cs="Arial"/>
                <w:sz w:val="20"/>
                <w:szCs w:val="20"/>
              </w:rPr>
              <w:br/>
            </w:r>
            <w:r w:rsidR="007D5BE3">
              <w:rPr>
                <w:rFonts w:cs="Arial"/>
                <w:sz w:val="20"/>
                <w:szCs w:val="20"/>
              </w:rPr>
              <w:t>107 Corporate Drive</w:t>
            </w:r>
            <w:r w:rsidRPr="00420126">
              <w:rPr>
                <w:rFonts w:cs="Arial"/>
                <w:sz w:val="20"/>
                <w:szCs w:val="20"/>
              </w:rPr>
              <w:br/>
              <w:t>Frankfort, KY 40601</w:t>
            </w:r>
            <w:r w:rsidRPr="00420126">
              <w:rPr>
                <w:rFonts w:cs="Arial"/>
                <w:sz w:val="20"/>
                <w:szCs w:val="20"/>
              </w:rPr>
              <w:br/>
            </w:r>
            <w:r w:rsidRPr="00420126">
              <w:rPr>
                <w:rFonts w:cs="Arial"/>
                <w:sz w:val="20"/>
                <w:szCs w:val="20"/>
              </w:rPr>
              <w:br/>
              <w:t xml:space="preserve">ATTN: </w:t>
            </w:r>
            <w:r w:rsidR="00B241CA" w:rsidRPr="00420126">
              <w:rPr>
                <w:rFonts w:cs="Arial"/>
                <w:sz w:val="20"/>
                <w:szCs w:val="20"/>
              </w:rPr>
              <w:t>NextGen</w:t>
            </w:r>
            <w:r w:rsidRPr="00420126">
              <w:rPr>
                <w:rFonts w:cs="Arial"/>
                <w:sz w:val="20"/>
                <w:szCs w:val="20"/>
              </w:rPr>
              <w:t xml:space="preserve"> Application</w:t>
            </w:r>
            <w:r w:rsidRPr="00420126">
              <w:rPr>
                <w:rFonts w:cs="Arial"/>
                <w:sz w:val="20"/>
                <w:szCs w:val="20"/>
              </w:rPr>
              <w:br/>
            </w:r>
          </w:p>
          <w:p w14:paraId="027499A9" w14:textId="0C9962DE" w:rsidR="00AF7D01" w:rsidRPr="00420126" w:rsidRDefault="00B241CA" w:rsidP="001E522F">
            <w:pPr>
              <w:numPr>
                <w:ilvl w:val="1"/>
                <w:numId w:val="13"/>
              </w:numPr>
              <w:tabs>
                <w:tab w:val="clear" w:pos="1795"/>
                <w:tab w:val="num" w:pos="698"/>
              </w:tabs>
              <w:spacing w:after="120" w:line="260" w:lineRule="atLeast"/>
              <w:ind w:left="698" w:hanging="270"/>
              <w:rPr>
                <w:rFonts w:cs="Arial"/>
                <w:sz w:val="20"/>
                <w:szCs w:val="20"/>
              </w:rPr>
            </w:pPr>
            <w:r w:rsidRPr="00420126">
              <w:rPr>
                <w:rFonts w:cs="Arial"/>
                <w:sz w:val="20"/>
                <w:szCs w:val="20"/>
              </w:rPr>
              <w:t>NextGen</w:t>
            </w:r>
            <w:r w:rsidR="00874DAA" w:rsidRPr="00420126">
              <w:rPr>
                <w:rFonts w:cs="Arial"/>
                <w:sz w:val="20"/>
                <w:szCs w:val="20"/>
              </w:rPr>
              <w:t xml:space="preserve"> proposals submitted to the K</w:t>
            </w:r>
            <w:r w:rsidR="00AF7D01" w:rsidRPr="00420126">
              <w:rPr>
                <w:rFonts w:cs="Arial"/>
                <w:sz w:val="20"/>
                <w:szCs w:val="20"/>
              </w:rPr>
              <w:t>OAP office should include</w:t>
            </w:r>
            <w:r w:rsidR="00AF7D01" w:rsidRPr="00420126">
              <w:rPr>
                <w:rFonts w:cs="Arial"/>
                <w:b/>
                <w:sz w:val="20"/>
                <w:szCs w:val="20"/>
              </w:rPr>
              <w:t xml:space="preserve"> the original proposal,</w:t>
            </w:r>
            <w:r w:rsidR="00AF7D01" w:rsidRPr="00420126">
              <w:rPr>
                <w:rFonts w:cs="Arial"/>
                <w:sz w:val="20"/>
                <w:szCs w:val="20"/>
              </w:rPr>
              <w:t xml:space="preserve"> including supporting documents and prioritization form. Applicants not submitting appropriate number of copies may be charged for copies made.</w:t>
            </w:r>
          </w:p>
          <w:p w14:paraId="4E379919" w14:textId="77777777" w:rsidR="00AF7D01" w:rsidRPr="00420126" w:rsidRDefault="00AF7D01" w:rsidP="001E522F">
            <w:pPr>
              <w:spacing w:before="240" w:after="120" w:line="260" w:lineRule="atLeast"/>
              <w:ind w:left="432"/>
              <w:rPr>
                <w:rFonts w:cs="Arial"/>
                <w:sz w:val="20"/>
                <w:szCs w:val="20"/>
              </w:rPr>
            </w:pPr>
            <w:r w:rsidRPr="00420126">
              <w:rPr>
                <w:rFonts w:cs="Arial"/>
                <w:sz w:val="20"/>
                <w:szCs w:val="20"/>
              </w:rPr>
              <w:t xml:space="preserve">All completed proposals shall be reviewed by the county council within 60 days of receipt. </w:t>
            </w:r>
            <w:r w:rsidR="00B241CA" w:rsidRPr="00420126">
              <w:rPr>
                <w:rFonts w:cs="Arial"/>
                <w:sz w:val="20"/>
                <w:szCs w:val="20"/>
              </w:rPr>
              <w:t>NextGen</w:t>
            </w:r>
            <w:r w:rsidRPr="00420126">
              <w:rPr>
                <w:rFonts w:cs="Arial"/>
                <w:sz w:val="20"/>
                <w:szCs w:val="20"/>
              </w:rPr>
              <w:t xml:space="preserve"> proposals submitted to the Kentucky Agricultural Development Board (KADB) will be considered by the KADB on a monthly basis. </w:t>
            </w:r>
          </w:p>
          <w:p w14:paraId="45F93079" w14:textId="6DF1BFE8" w:rsidR="00AF7D01" w:rsidRPr="00420126" w:rsidRDefault="00932309" w:rsidP="001569B1">
            <w:pPr>
              <w:spacing w:after="120" w:line="260" w:lineRule="atLeast"/>
              <w:ind w:left="428"/>
              <w:rPr>
                <w:rFonts w:cs="Arial"/>
                <w:sz w:val="20"/>
                <w:szCs w:val="20"/>
              </w:rPr>
            </w:pPr>
            <w:r w:rsidRPr="00420126">
              <w:rPr>
                <w:rFonts w:cs="Arial"/>
                <w:sz w:val="20"/>
                <w:szCs w:val="20"/>
              </w:rPr>
              <w:t>NextGen</w:t>
            </w:r>
            <w:r w:rsidR="00AF7D01" w:rsidRPr="00420126">
              <w:rPr>
                <w:rFonts w:cs="Arial"/>
                <w:sz w:val="20"/>
                <w:szCs w:val="20"/>
              </w:rPr>
              <w:t xml:space="preserve"> proposals received in the </w:t>
            </w:r>
            <w:r w:rsidR="001E17A0" w:rsidRPr="00420126">
              <w:rPr>
                <w:rFonts w:cs="Arial"/>
                <w:sz w:val="20"/>
                <w:szCs w:val="20"/>
              </w:rPr>
              <w:t>Kentucky</w:t>
            </w:r>
            <w:r w:rsidR="00AF7D01" w:rsidRPr="00420126">
              <w:rPr>
                <w:rFonts w:cs="Arial"/>
                <w:sz w:val="20"/>
                <w:szCs w:val="20"/>
              </w:rPr>
              <w:t xml:space="preserve"> Office of Agricultural Policy (</w:t>
            </w:r>
            <w:r w:rsidR="001E17A0" w:rsidRPr="00420126">
              <w:rPr>
                <w:rFonts w:cs="Arial"/>
                <w:sz w:val="20"/>
                <w:szCs w:val="20"/>
              </w:rPr>
              <w:t>K</w:t>
            </w:r>
            <w:r w:rsidR="00AF7D01" w:rsidRPr="00420126">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3C55B04" w14:textId="5FB15ED0" w:rsidR="00AF7D01" w:rsidRPr="00420126" w:rsidRDefault="001E522F" w:rsidP="001569B1">
            <w:pPr>
              <w:spacing w:before="240" w:after="120" w:line="260" w:lineRule="atLeast"/>
              <w:ind w:left="428"/>
              <w:rPr>
                <w:rFonts w:cs="Arial"/>
                <w:i/>
                <w:sz w:val="20"/>
                <w:szCs w:val="20"/>
              </w:rPr>
            </w:pPr>
            <w:r w:rsidRPr="00420126">
              <w:rPr>
                <w:rFonts w:cs="Arial"/>
                <w:i/>
                <w:sz w:val="20"/>
                <w:szCs w:val="20"/>
              </w:rPr>
              <w:t>Direct q</w:t>
            </w:r>
            <w:r w:rsidR="00AF7D01" w:rsidRPr="00420126">
              <w:rPr>
                <w:rFonts w:cs="Arial"/>
                <w:i/>
                <w:sz w:val="20"/>
                <w:szCs w:val="20"/>
              </w:rPr>
              <w:t xml:space="preserve">uestions regarding the proposal process to the </w:t>
            </w:r>
            <w:r w:rsidR="001E17A0" w:rsidRPr="00420126">
              <w:rPr>
                <w:rFonts w:cs="Arial"/>
                <w:i/>
                <w:sz w:val="20"/>
                <w:szCs w:val="20"/>
              </w:rPr>
              <w:t xml:space="preserve">Kentucky </w:t>
            </w:r>
            <w:r w:rsidR="00AF7D01" w:rsidRPr="00420126">
              <w:rPr>
                <w:rFonts w:cs="Arial"/>
                <w:i/>
                <w:sz w:val="20"/>
                <w:szCs w:val="20"/>
              </w:rPr>
              <w:t xml:space="preserve">Office of Agricultural Policy </w:t>
            </w:r>
            <w:r w:rsidRPr="00420126">
              <w:rPr>
                <w:rFonts w:cs="Arial"/>
                <w:i/>
                <w:sz w:val="20"/>
                <w:szCs w:val="20"/>
              </w:rPr>
              <w:br/>
            </w:r>
            <w:r w:rsidR="007D5BE3">
              <w:rPr>
                <w:rFonts w:cs="Arial"/>
                <w:i/>
                <w:sz w:val="20"/>
                <w:szCs w:val="20"/>
              </w:rPr>
              <w:t>(502) 573</w:t>
            </w:r>
            <w:r w:rsidR="00AF7D01" w:rsidRPr="00420126">
              <w:rPr>
                <w:rFonts w:cs="Arial"/>
                <w:i/>
                <w:sz w:val="20"/>
                <w:szCs w:val="20"/>
              </w:rPr>
              <w:t>-</w:t>
            </w:r>
            <w:r w:rsidR="007D5BE3">
              <w:rPr>
                <w:rFonts w:cs="Arial"/>
                <w:i/>
                <w:sz w:val="20"/>
                <w:szCs w:val="20"/>
              </w:rPr>
              <w:t>0282</w:t>
            </w:r>
            <w:r w:rsidR="00AF7D01" w:rsidRPr="00420126">
              <w:rPr>
                <w:rFonts w:cs="Arial"/>
                <w:i/>
                <w:sz w:val="20"/>
                <w:szCs w:val="20"/>
              </w:rPr>
              <w:t xml:space="preserve"> or </w:t>
            </w:r>
            <w:hyperlink r:id="rId18" w:history="1">
              <w:r w:rsidR="00C806DA" w:rsidRPr="00420126">
                <w:rPr>
                  <w:rStyle w:val="Hyperlink"/>
                  <w:rFonts w:cs="Arial"/>
                  <w:i/>
                  <w:sz w:val="20"/>
                  <w:szCs w:val="20"/>
                </w:rPr>
                <w:t>KOAP@ky.gov</w:t>
              </w:r>
            </w:hyperlink>
            <w:r w:rsidR="00AF7D01" w:rsidRPr="00420126">
              <w:rPr>
                <w:rFonts w:cs="Arial"/>
                <w:i/>
                <w:sz w:val="20"/>
                <w:szCs w:val="20"/>
              </w:rPr>
              <w:t>.</w:t>
            </w:r>
            <w:r w:rsidR="00C806DA" w:rsidRPr="00420126">
              <w:rPr>
                <w:rFonts w:cs="Arial"/>
                <w:i/>
                <w:sz w:val="20"/>
                <w:szCs w:val="20"/>
              </w:rPr>
              <w:t xml:space="preserve"> </w:t>
            </w:r>
          </w:p>
          <w:p w14:paraId="45415FC0"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2B9D892B" w14:textId="77777777" w:rsidR="00AF7D01" w:rsidRDefault="00AF7D01" w:rsidP="002E3CF5"/>
    <w:p w14:paraId="55A3F197"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50842C92"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D7805D3" w14:textId="77777777" w:rsidR="00AF7D01" w:rsidRPr="00AD682E" w:rsidRDefault="00AF7D01" w:rsidP="001569B1">
            <w:pPr>
              <w:pStyle w:val="Heading3"/>
              <w:jc w:val="left"/>
              <w:rPr>
                <w:rFonts w:cs="Arial"/>
                <w:color w:val="auto"/>
                <w:sz w:val="24"/>
                <w:szCs w:val="24"/>
              </w:rPr>
            </w:pPr>
            <w:r w:rsidRPr="00AD682E">
              <w:rPr>
                <w:rFonts w:cs="Arial"/>
                <w:b w:val="0"/>
                <w:sz w:val="24"/>
                <w:szCs w:val="24"/>
              </w:rPr>
              <w:lastRenderedPageBreak/>
              <w:br w:type="page"/>
            </w:r>
            <w:r w:rsidRPr="00AD682E">
              <w:rPr>
                <w:rFonts w:cs="Arial"/>
                <w:color w:val="auto"/>
                <w:sz w:val="24"/>
                <w:szCs w:val="24"/>
                <w:shd w:val="clear" w:color="auto" w:fill="002060"/>
              </w:rPr>
              <w:t>APPENDIX B:  Post-Award Grant Management</w:t>
            </w:r>
          </w:p>
        </w:tc>
      </w:tr>
      <w:tr w:rsidR="00AF7D01" w:rsidRPr="00420126" w14:paraId="3CCA9D0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79AEAA5D" w14:textId="6E5C2070" w:rsidR="00AF7D01" w:rsidRPr="00420126" w:rsidRDefault="00AF7D01" w:rsidP="00C32D0D">
            <w:pPr>
              <w:autoSpaceDE w:val="0"/>
              <w:autoSpaceDN w:val="0"/>
              <w:adjustRightInd w:val="0"/>
              <w:spacing w:before="120" w:after="120" w:line="260" w:lineRule="atLeast"/>
              <w:rPr>
                <w:rFonts w:cs="Arial"/>
                <w:i/>
                <w:sz w:val="18"/>
                <w:szCs w:val="18"/>
              </w:rPr>
            </w:pPr>
            <w:r w:rsidRPr="00420126">
              <w:rPr>
                <w:rFonts w:cs="Arial"/>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420126">
              <w:rPr>
                <w:rFonts w:cs="Arial"/>
                <w:i/>
                <w:sz w:val="18"/>
                <w:szCs w:val="18"/>
              </w:rPr>
              <w:t>KADB.</w:t>
            </w:r>
          </w:p>
        </w:tc>
      </w:tr>
      <w:tr w:rsidR="002E3CF5" w:rsidRPr="00420126" w14:paraId="591B8211"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3F62CDE" w14:textId="77777777" w:rsidR="00C858D3" w:rsidRPr="00420126" w:rsidRDefault="00C858D3" w:rsidP="00C858D3">
            <w:pPr>
              <w:autoSpaceDE w:val="0"/>
              <w:autoSpaceDN w:val="0"/>
              <w:adjustRightInd w:val="0"/>
              <w:spacing w:before="120" w:after="60"/>
              <w:ind w:left="158" w:hanging="18"/>
              <w:rPr>
                <w:rFonts w:cs="Arial"/>
                <w:b/>
                <w:sz w:val="20"/>
                <w:szCs w:val="20"/>
              </w:rPr>
            </w:pPr>
            <w:r w:rsidRPr="00420126">
              <w:rPr>
                <w:rFonts w:cs="Arial"/>
                <w:b/>
                <w:sz w:val="20"/>
                <w:szCs w:val="20"/>
              </w:rPr>
              <w:t xml:space="preserve">A. Post-Approval Process </w:t>
            </w:r>
          </w:p>
          <w:p w14:paraId="56242401" w14:textId="2977255D" w:rsidR="00C858D3" w:rsidRPr="00420126" w:rsidRDefault="00C858D3" w:rsidP="00C858D3">
            <w:pPr>
              <w:numPr>
                <w:ilvl w:val="0"/>
                <w:numId w:val="21"/>
              </w:numPr>
              <w:spacing w:after="120" w:line="260" w:lineRule="atLeast"/>
              <w:rPr>
                <w:rFonts w:cs="Arial"/>
                <w:sz w:val="20"/>
                <w:szCs w:val="20"/>
              </w:rPr>
            </w:pPr>
            <w:r w:rsidRPr="00420126">
              <w:rPr>
                <w:rFonts w:cs="Arial"/>
                <w:b/>
                <w:sz w:val="20"/>
                <w:szCs w:val="20"/>
                <w:u w:val="single"/>
              </w:rPr>
              <w:t>Notification of Approval</w:t>
            </w:r>
            <w:r w:rsidRPr="00420126">
              <w:rPr>
                <w:rFonts w:cs="Arial"/>
                <w:sz w:val="20"/>
                <w:szCs w:val="20"/>
              </w:rPr>
              <w:t xml:space="preserve"> </w:t>
            </w:r>
            <w:r w:rsidR="0054619C">
              <w:rPr>
                <w:rFonts w:cs="Arial"/>
                <w:sz w:val="20"/>
                <w:szCs w:val="20"/>
              </w:rPr>
              <w:t xml:space="preserve">– </w:t>
            </w:r>
            <w:r w:rsidRPr="00420126">
              <w:rPr>
                <w:rFonts w:cs="Arial"/>
                <w:sz w:val="20"/>
                <w:szCs w:val="20"/>
              </w:rPr>
              <w:t xml:space="preserve">Once your application has been approved, you will receive notification to </w:t>
            </w:r>
            <w:r w:rsidR="00965147" w:rsidRPr="00420126">
              <w:rPr>
                <w:rFonts w:cs="Arial"/>
                <w:sz w:val="20"/>
                <w:szCs w:val="20"/>
              </w:rPr>
              <w:t>confirm</w:t>
            </w:r>
            <w:r w:rsidRPr="00420126">
              <w:rPr>
                <w:rFonts w:cs="Arial"/>
                <w:sz w:val="20"/>
                <w:szCs w:val="20"/>
              </w:rPr>
              <w:t xml:space="preserve"> the date of approval, amount of funding and the terms of the program approved by the Kentucky Agricultural Development Board. </w:t>
            </w:r>
          </w:p>
          <w:p w14:paraId="43860EA8" w14:textId="77777777"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 xml:space="preserve">A </w:t>
            </w:r>
            <w:r w:rsidR="00965147" w:rsidRPr="00420126">
              <w:rPr>
                <w:rFonts w:cs="Arial"/>
                <w:sz w:val="20"/>
                <w:szCs w:val="20"/>
              </w:rPr>
              <w:t>Legal Agreement</w:t>
            </w:r>
            <w:r w:rsidRPr="00420126">
              <w:rPr>
                <w:rFonts w:cs="Arial"/>
                <w:sz w:val="20"/>
                <w:szCs w:val="20"/>
              </w:rPr>
              <w:t xml:space="preserve"> will then be mailed to your organization.</w:t>
            </w:r>
          </w:p>
          <w:p w14:paraId="08ED2A23" w14:textId="3FD53020" w:rsidR="00C858D3" w:rsidRPr="00420126" w:rsidRDefault="004B69CF" w:rsidP="00C858D3">
            <w:pPr>
              <w:numPr>
                <w:ilvl w:val="0"/>
                <w:numId w:val="21"/>
              </w:numPr>
              <w:spacing w:after="120" w:line="260" w:lineRule="atLeast"/>
              <w:rPr>
                <w:rFonts w:cs="Arial"/>
                <w:sz w:val="20"/>
                <w:szCs w:val="20"/>
              </w:rPr>
            </w:pPr>
            <w:r w:rsidRPr="00420126">
              <w:rPr>
                <w:rFonts w:cs="Arial"/>
                <w:b/>
                <w:sz w:val="20"/>
                <w:szCs w:val="20"/>
                <w:u w:val="single"/>
              </w:rPr>
              <w:t>Review the agreement carefully.</w:t>
            </w:r>
            <w:r w:rsidRPr="00420126">
              <w:rPr>
                <w:rFonts w:cs="Arial"/>
                <w:sz w:val="20"/>
                <w:szCs w:val="20"/>
              </w:rPr>
              <w:t xml:space="preserve"> </w:t>
            </w:r>
            <w:r w:rsidR="00C858D3" w:rsidRPr="00420126">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420126">
              <w:rPr>
                <w:rFonts w:cs="Arial"/>
                <w:sz w:val="20"/>
                <w:szCs w:val="20"/>
              </w:rPr>
              <w:t xml:space="preserve">  If there are errors in the agreement, </w:t>
            </w:r>
            <w:r w:rsidR="003D1420" w:rsidRPr="00420126">
              <w:rPr>
                <w:rFonts w:cs="Arial"/>
                <w:sz w:val="20"/>
                <w:szCs w:val="20"/>
              </w:rPr>
              <w:t xml:space="preserve">then please contact </w:t>
            </w:r>
            <w:r w:rsidR="001E17A0" w:rsidRPr="00420126">
              <w:rPr>
                <w:rFonts w:cs="Arial"/>
                <w:sz w:val="20"/>
                <w:szCs w:val="20"/>
              </w:rPr>
              <w:t>K</w:t>
            </w:r>
            <w:r w:rsidR="003D1420" w:rsidRPr="00420126">
              <w:rPr>
                <w:rFonts w:cs="Arial"/>
                <w:sz w:val="20"/>
                <w:szCs w:val="20"/>
              </w:rPr>
              <w:t xml:space="preserve">OAP at (502) </w:t>
            </w:r>
            <w:r w:rsidR="007D5BE3">
              <w:rPr>
                <w:rFonts w:cs="Arial"/>
                <w:sz w:val="20"/>
                <w:szCs w:val="20"/>
              </w:rPr>
              <w:t>573</w:t>
            </w:r>
            <w:r w:rsidRPr="00420126">
              <w:rPr>
                <w:rFonts w:cs="Arial"/>
                <w:sz w:val="20"/>
                <w:szCs w:val="20"/>
              </w:rPr>
              <w:t>-</w:t>
            </w:r>
            <w:r w:rsidR="007D5BE3">
              <w:rPr>
                <w:rFonts w:cs="Arial"/>
                <w:sz w:val="20"/>
                <w:szCs w:val="20"/>
              </w:rPr>
              <w:t>0282</w:t>
            </w:r>
            <w:r w:rsidRPr="00420126">
              <w:rPr>
                <w:rFonts w:cs="Arial"/>
                <w:sz w:val="20"/>
                <w:szCs w:val="20"/>
              </w:rPr>
              <w:t>.</w:t>
            </w:r>
          </w:p>
          <w:p w14:paraId="0D7631CC" w14:textId="5AE12425" w:rsidR="00C858D3" w:rsidRPr="00420126" w:rsidRDefault="00C858D3" w:rsidP="00C858D3">
            <w:pPr>
              <w:numPr>
                <w:ilvl w:val="0"/>
                <w:numId w:val="21"/>
              </w:numPr>
              <w:spacing w:after="120" w:line="260" w:lineRule="atLeast"/>
              <w:rPr>
                <w:rFonts w:cs="Arial"/>
                <w:sz w:val="20"/>
                <w:szCs w:val="20"/>
              </w:rPr>
            </w:pPr>
            <w:r w:rsidRPr="00420126">
              <w:rPr>
                <w:rFonts w:cs="Arial"/>
                <w:sz w:val="20"/>
                <w:szCs w:val="20"/>
              </w:rPr>
              <w:t>Read the agreement cover letter and follow the instructions contained therein.  It may contain information necessary for release of your funds. The following issues general</w:t>
            </w:r>
            <w:r w:rsidR="00965147" w:rsidRPr="00420126">
              <w:rPr>
                <w:rFonts w:cs="Arial"/>
                <w:sz w:val="20"/>
                <w:szCs w:val="20"/>
              </w:rPr>
              <w:t>ly</w:t>
            </w:r>
            <w:r w:rsidRPr="00420126">
              <w:rPr>
                <w:rFonts w:cs="Arial"/>
                <w:sz w:val="20"/>
                <w:szCs w:val="20"/>
              </w:rPr>
              <w:t xml:space="preserve"> cause the most delays:</w:t>
            </w:r>
          </w:p>
          <w:p w14:paraId="0A61119D" w14:textId="0A348499" w:rsidR="00C858D3" w:rsidRPr="00420126" w:rsidRDefault="00C858D3" w:rsidP="00C858D3">
            <w:pPr>
              <w:numPr>
                <w:ilvl w:val="1"/>
                <w:numId w:val="21"/>
              </w:numPr>
              <w:spacing w:after="120" w:line="260" w:lineRule="atLeast"/>
              <w:rPr>
                <w:rFonts w:cs="Arial"/>
                <w:sz w:val="20"/>
                <w:szCs w:val="20"/>
              </w:rPr>
            </w:pPr>
            <w:r w:rsidRPr="00420126">
              <w:rPr>
                <w:rFonts w:cs="Arial"/>
                <w:sz w:val="20"/>
                <w:szCs w:val="20"/>
              </w:rPr>
              <w:t xml:space="preserve">If a corporate entity applied, make sure your organization is registered in “Good Standing” with the Kentucky Secretary of State’s Office </w:t>
            </w:r>
            <w:r w:rsidR="004B69CF" w:rsidRPr="00420126">
              <w:rPr>
                <w:rFonts w:cs="Arial"/>
                <w:sz w:val="20"/>
                <w:szCs w:val="20"/>
              </w:rPr>
              <w:t>(sos.ky.gov)</w:t>
            </w:r>
            <w:r w:rsidRPr="00420126">
              <w:rPr>
                <w:rFonts w:cs="Arial"/>
                <w:sz w:val="20"/>
                <w:szCs w:val="20"/>
              </w:rPr>
              <w:t xml:space="preserve"> as a legal entity for conducting business in Kentucky.</w:t>
            </w:r>
            <w:r w:rsidR="00424412" w:rsidRPr="00420126">
              <w:rPr>
                <w:rFonts w:cs="Arial"/>
                <w:sz w:val="20"/>
                <w:szCs w:val="20"/>
              </w:rPr>
              <w:t xml:space="preserve"> Organizations in “Bad Standing</w:t>
            </w:r>
            <w:r w:rsidRPr="00420126">
              <w:rPr>
                <w:rFonts w:cs="Arial"/>
                <w:sz w:val="20"/>
                <w:szCs w:val="20"/>
              </w:rPr>
              <w:t>” must correct the rating before funds can be disbursed.</w:t>
            </w:r>
          </w:p>
          <w:p w14:paraId="48ED77D8" w14:textId="5E1D62E6" w:rsidR="002E3CF5" w:rsidRPr="00420126" w:rsidRDefault="00C858D3" w:rsidP="00C858D3">
            <w:pPr>
              <w:numPr>
                <w:ilvl w:val="1"/>
                <w:numId w:val="21"/>
              </w:numPr>
              <w:spacing w:after="80" w:line="260" w:lineRule="atLeast"/>
              <w:rPr>
                <w:rFonts w:cs="Arial"/>
                <w:sz w:val="20"/>
                <w:szCs w:val="20"/>
              </w:rPr>
            </w:pPr>
            <w:r w:rsidRPr="00420126">
              <w:rPr>
                <w:rFonts w:cs="Arial"/>
                <w:sz w:val="20"/>
                <w:szCs w:val="20"/>
              </w:rPr>
              <w:t xml:space="preserve">Disbursement of funds will be dependent upon up-to-date reporting of both programs and projects administered by an entity. </w:t>
            </w:r>
            <w:r w:rsidRPr="00420126">
              <w:rPr>
                <w:rFonts w:cs="Arial"/>
                <w:sz w:val="20"/>
                <w:szCs w:val="20"/>
              </w:rPr>
              <w:br/>
            </w:r>
            <w:r w:rsidRPr="00420126">
              <w:rPr>
                <w:rFonts w:cs="Arial"/>
                <w:sz w:val="20"/>
                <w:szCs w:val="20"/>
              </w:rPr>
              <w:br/>
              <w:t xml:space="preserve">Administrators who fail to follow the guidelines for the </w:t>
            </w:r>
            <w:r w:rsidR="00935879">
              <w:rPr>
                <w:rFonts w:cs="Arial"/>
                <w:sz w:val="20"/>
                <w:szCs w:val="20"/>
              </w:rPr>
              <w:t>incentive</w:t>
            </w:r>
            <w:r w:rsidR="00935879" w:rsidRPr="00420126">
              <w:rPr>
                <w:rFonts w:cs="Arial"/>
                <w:sz w:val="20"/>
                <w:szCs w:val="20"/>
              </w:rPr>
              <w:t xml:space="preserve"> </w:t>
            </w:r>
            <w:r w:rsidRPr="00420126">
              <w:rPr>
                <w:rFonts w:cs="Arial"/>
                <w:sz w:val="20"/>
                <w:szCs w:val="20"/>
              </w:rPr>
              <w:t>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0F2D9EA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F59B5E6" w14:textId="77777777" w:rsidR="002E3CF5" w:rsidRPr="00420126" w:rsidRDefault="002E3CF5" w:rsidP="00034798">
            <w:pPr>
              <w:tabs>
                <w:tab w:val="left" w:pos="383"/>
              </w:tabs>
              <w:autoSpaceDE w:val="0"/>
              <w:autoSpaceDN w:val="0"/>
              <w:adjustRightInd w:val="0"/>
              <w:spacing w:before="120" w:after="60"/>
              <w:ind w:left="158" w:hanging="18"/>
              <w:rPr>
                <w:rFonts w:cs="Arial"/>
                <w:b/>
                <w:sz w:val="20"/>
                <w:szCs w:val="20"/>
              </w:rPr>
            </w:pPr>
            <w:r w:rsidRPr="00420126">
              <w:rPr>
                <w:rFonts w:cs="Arial"/>
                <w:b/>
                <w:sz w:val="20"/>
                <w:szCs w:val="20"/>
              </w:rPr>
              <w:t>B.   Responsibilities of Program Administrators</w:t>
            </w:r>
          </w:p>
          <w:p w14:paraId="7FA3E55C" w14:textId="77777777" w:rsidR="002E3CF5" w:rsidRPr="00420126" w:rsidRDefault="002E3CF5" w:rsidP="00C32D0D">
            <w:pPr>
              <w:spacing w:after="120"/>
              <w:ind w:left="520"/>
              <w:rPr>
                <w:rFonts w:cs="Arial"/>
                <w:sz w:val="20"/>
                <w:szCs w:val="20"/>
              </w:rPr>
            </w:pPr>
            <w:r w:rsidRPr="00420126">
              <w:rPr>
                <w:rFonts w:cs="Arial"/>
                <w:sz w:val="20"/>
                <w:szCs w:val="20"/>
              </w:rPr>
              <w:t>Grant recipients are responsible for:</w:t>
            </w:r>
          </w:p>
          <w:p w14:paraId="4DA2EC16" w14:textId="77777777" w:rsidR="002E3CF5" w:rsidRPr="00420126" w:rsidRDefault="002E3CF5" w:rsidP="002E3CF5">
            <w:pPr>
              <w:numPr>
                <w:ilvl w:val="0"/>
                <w:numId w:val="18"/>
              </w:numPr>
              <w:spacing w:after="120"/>
              <w:rPr>
                <w:rFonts w:cs="Arial"/>
                <w:sz w:val="20"/>
                <w:szCs w:val="20"/>
              </w:rPr>
            </w:pPr>
            <w:r w:rsidRPr="00420126">
              <w:rPr>
                <w:rFonts w:cs="Arial"/>
                <w:sz w:val="20"/>
                <w:szCs w:val="20"/>
              </w:rPr>
              <w:t>Complying</w:t>
            </w:r>
            <w:r w:rsidR="00B241CA" w:rsidRPr="00420126">
              <w:rPr>
                <w:rFonts w:cs="Arial"/>
                <w:sz w:val="20"/>
                <w:szCs w:val="20"/>
              </w:rPr>
              <w:t xml:space="preserve"> with all guidelines of the NextGen and CAIP</w:t>
            </w:r>
            <w:r w:rsidRPr="00420126">
              <w:rPr>
                <w:rFonts w:cs="Arial"/>
                <w:sz w:val="20"/>
                <w:szCs w:val="20"/>
              </w:rPr>
              <w:t xml:space="preserve">, including terms and conditions in the </w:t>
            </w:r>
            <w:r w:rsidR="00965147" w:rsidRPr="00420126">
              <w:rPr>
                <w:rFonts w:cs="Arial"/>
                <w:sz w:val="20"/>
                <w:szCs w:val="20"/>
              </w:rPr>
              <w:t>Legal Agreement</w:t>
            </w:r>
            <w:r w:rsidRPr="00420126">
              <w:rPr>
                <w:rFonts w:cs="Arial"/>
                <w:sz w:val="20"/>
                <w:szCs w:val="20"/>
              </w:rPr>
              <w:t>.</w:t>
            </w:r>
          </w:p>
          <w:p w14:paraId="7E47F6F5" w14:textId="7551E14B" w:rsidR="002E3CF5" w:rsidRPr="00420126" w:rsidRDefault="002E3CF5" w:rsidP="002E3CF5">
            <w:pPr>
              <w:numPr>
                <w:ilvl w:val="0"/>
                <w:numId w:val="18"/>
              </w:numPr>
              <w:spacing w:after="120"/>
              <w:rPr>
                <w:rFonts w:cs="Arial"/>
                <w:sz w:val="20"/>
                <w:szCs w:val="20"/>
              </w:rPr>
            </w:pPr>
            <w:r w:rsidRPr="00420126">
              <w:rPr>
                <w:rFonts w:cs="Arial"/>
                <w:sz w:val="20"/>
                <w:szCs w:val="20"/>
              </w:rPr>
              <w:t>Ensuring that Kentucky Agricultural Development Funds are used only for expenditures covered w</w:t>
            </w:r>
            <w:r w:rsidR="00B241CA" w:rsidRPr="00420126">
              <w:rPr>
                <w:rFonts w:cs="Arial"/>
                <w:sz w:val="20"/>
                <w:szCs w:val="20"/>
              </w:rPr>
              <w:t xml:space="preserve">ithin the CAIP </w:t>
            </w:r>
            <w:r w:rsidR="0054619C">
              <w:rPr>
                <w:rFonts w:cs="Arial"/>
                <w:sz w:val="20"/>
                <w:szCs w:val="20"/>
              </w:rPr>
              <w:t>Incentive</w:t>
            </w:r>
            <w:r w:rsidR="00B241CA" w:rsidRPr="00420126">
              <w:rPr>
                <w:rFonts w:cs="Arial"/>
                <w:sz w:val="20"/>
                <w:szCs w:val="20"/>
              </w:rPr>
              <w:t xml:space="preserve"> Areas, which are used for NextGen.</w:t>
            </w:r>
          </w:p>
          <w:p w14:paraId="29DA1595" w14:textId="77777777" w:rsidR="002E3CF5" w:rsidRPr="00420126" w:rsidRDefault="0072231F" w:rsidP="002E3CF5">
            <w:pPr>
              <w:numPr>
                <w:ilvl w:val="0"/>
                <w:numId w:val="18"/>
              </w:numPr>
              <w:spacing w:after="120"/>
              <w:rPr>
                <w:rFonts w:cs="Arial"/>
                <w:sz w:val="20"/>
                <w:szCs w:val="20"/>
              </w:rPr>
            </w:pPr>
            <w:r w:rsidRPr="00420126">
              <w:rPr>
                <w:rFonts w:cs="Arial"/>
                <w:sz w:val="20"/>
                <w:szCs w:val="20"/>
              </w:rPr>
              <w:t>Maintaining fiscal responsibility for the funds awarded through this program.</w:t>
            </w:r>
          </w:p>
          <w:p w14:paraId="2E7AC348" w14:textId="4D6958C9" w:rsidR="002E3CF5" w:rsidRPr="00420126" w:rsidRDefault="00C858D3" w:rsidP="002E3CF5">
            <w:pPr>
              <w:numPr>
                <w:ilvl w:val="0"/>
                <w:numId w:val="18"/>
              </w:numPr>
              <w:spacing w:after="120"/>
              <w:rPr>
                <w:rFonts w:cs="Arial"/>
                <w:sz w:val="20"/>
                <w:szCs w:val="20"/>
              </w:rPr>
            </w:pPr>
            <w:r w:rsidRPr="00420126">
              <w:rPr>
                <w:rFonts w:cs="Arial"/>
                <w:sz w:val="20"/>
                <w:szCs w:val="20"/>
              </w:rPr>
              <w:t xml:space="preserve">Submitting </w:t>
            </w:r>
            <w:r w:rsidR="00B241CA" w:rsidRPr="00420126">
              <w:rPr>
                <w:rFonts w:cs="Arial"/>
                <w:i/>
                <w:sz w:val="20"/>
                <w:szCs w:val="20"/>
              </w:rPr>
              <w:t>CAIP</w:t>
            </w:r>
            <w:r w:rsidR="00B241CA" w:rsidRPr="00420126">
              <w:rPr>
                <w:rFonts w:cs="Arial"/>
                <w:sz w:val="20"/>
                <w:szCs w:val="20"/>
              </w:rPr>
              <w:t xml:space="preserve"> </w:t>
            </w:r>
            <w:r w:rsidR="0072231F" w:rsidRPr="00420126">
              <w:rPr>
                <w:rFonts w:cs="Arial"/>
                <w:i/>
                <w:sz w:val="20"/>
                <w:szCs w:val="20"/>
              </w:rPr>
              <w:t>Producer Cost-Share</w:t>
            </w:r>
            <w:r w:rsidR="002E3CF5" w:rsidRPr="00420126">
              <w:rPr>
                <w:rFonts w:cs="Arial"/>
                <w:i/>
                <w:sz w:val="20"/>
                <w:szCs w:val="20"/>
              </w:rPr>
              <w:t xml:space="preserve"> Detail</w:t>
            </w:r>
            <w:r w:rsidRPr="00420126">
              <w:rPr>
                <w:rFonts w:cs="Arial"/>
                <w:sz w:val="20"/>
                <w:szCs w:val="20"/>
              </w:rPr>
              <w:t xml:space="preserve"> and </w:t>
            </w:r>
            <w:r w:rsidRPr="00420126">
              <w:rPr>
                <w:rFonts w:cs="Arial"/>
                <w:i/>
                <w:sz w:val="20"/>
                <w:szCs w:val="20"/>
              </w:rPr>
              <w:t>Summary Sheet</w:t>
            </w:r>
            <w:r w:rsidR="002E3CF5" w:rsidRPr="00420126">
              <w:rPr>
                <w:rFonts w:cs="Arial"/>
                <w:sz w:val="20"/>
                <w:szCs w:val="20"/>
              </w:rPr>
              <w:t xml:space="preserve"> every six</w:t>
            </w:r>
            <w:r w:rsidR="00424412" w:rsidRPr="00420126">
              <w:rPr>
                <w:rFonts w:cs="Arial"/>
                <w:sz w:val="20"/>
                <w:szCs w:val="20"/>
              </w:rPr>
              <w:t xml:space="preserve"> (6)</w:t>
            </w:r>
            <w:r w:rsidR="002E3CF5" w:rsidRPr="00420126">
              <w:rPr>
                <w:rFonts w:cs="Arial"/>
                <w:sz w:val="20"/>
                <w:szCs w:val="20"/>
              </w:rPr>
              <w:t xml:space="preserve"> months after the execution date of the </w:t>
            </w:r>
            <w:r w:rsidR="00965147" w:rsidRPr="00420126">
              <w:rPr>
                <w:rFonts w:cs="Arial"/>
                <w:sz w:val="20"/>
                <w:szCs w:val="20"/>
              </w:rPr>
              <w:t>Legal Agreement</w:t>
            </w:r>
            <w:r w:rsidR="002E3CF5" w:rsidRPr="00420126">
              <w:rPr>
                <w:rFonts w:cs="Arial"/>
                <w:sz w:val="20"/>
                <w:szCs w:val="20"/>
              </w:rPr>
              <w:t xml:space="preserve"> and </w:t>
            </w:r>
            <w:r w:rsidR="0072231F" w:rsidRPr="00420126">
              <w:rPr>
                <w:rFonts w:cs="Arial"/>
                <w:sz w:val="20"/>
                <w:szCs w:val="20"/>
              </w:rPr>
              <w:t>close-out documentation</w:t>
            </w:r>
            <w:r w:rsidR="002E3CF5" w:rsidRPr="00420126">
              <w:rPr>
                <w:rFonts w:cs="Arial"/>
                <w:sz w:val="20"/>
                <w:szCs w:val="20"/>
              </w:rPr>
              <w:t xml:space="preserve"> no later than 60 days after the term of the </w:t>
            </w:r>
            <w:r w:rsidR="00965147" w:rsidRPr="00420126">
              <w:rPr>
                <w:rFonts w:cs="Arial"/>
                <w:sz w:val="20"/>
                <w:szCs w:val="20"/>
              </w:rPr>
              <w:t>Legal Agreement</w:t>
            </w:r>
            <w:r w:rsidR="002E3CF5" w:rsidRPr="00420126">
              <w:rPr>
                <w:rFonts w:cs="Arial"/>
                <w:sz w:val="20"/>
                <w:szCs w:val="20"/>
              </w:rPr>
              <w:t xml:space="preserve">. </w:t>
            </w:r>
            <w:r w:rsidRPr="00420126">
              <w:rPr>
                <w:rFonts w:cs="Arial"/>
                <w:sz w:val="20"/>
                <w:szCs w:val="20"/>
              </w:rPr>
              <w:t xml:space="preserve"> </w:t>
            </w:r>
            <w:r w:rsidR="007D5BE3">
              <w:rPr>
                <w:rFonts w:ascii="Arial Narrow" w:hAnsi="Arial Narrow"/>
              </w:rPr>
              <w:t xml:space="preserve">The reporting workbook may be downloaded from </w:t>
            </w:r>
            <w:hyperlink r:id="rId19" w:history="1">
              <w:r w:rsidR="007D5BE3">
                <w:rPr>
                  <w:rStyle w:val="Hyperlink"/>
                  <w:rFonts w:ascii="Arial Narrow" w:hAnsi="Arial Narrow"/>
                </w:rPr>
                <w:t>https://www.kyagr.com/agpolicy/Kentucky-Agricultural-Development-Fund-Report.html</w:t>
              </w:r>
            </w:hyperlink>
            <w:r w:rsidR="007D5BE3">
              <w:rPr>
                <w:rFonts w:ascii="Arial Narrow" w:hAnsi="Arial Narrow"/>
              </w:rPr>
              <w:t xml:space="preserve">.  The reporting workbook shall be completed in its entirety and uploaded to the secure </w:t>
            </w:r>
            <w:r w:rsidR="00AD682E">
              <w:rPr>
                <w:rFonts w:ascii="Arial Narrow" w:hAnsi="Arial Narrow"/>
              </w:rPr>
              <w:t>submission</w:t>
            </w:r>
            <w:r w:rsidR="007D5BE3">
              <w:rPr>
                <w:rFonts w:ascii="Arial Narrow" w:hAnsi="Arial Narrow"/>
              </w:rPr>
              <w:t xml:space="preserve"> site.</w:t>
            </w:r>
            <w:r w:rsidR="00C806DA" w:rsidRPr="00420126">
              <w:rPr>
                <w:rFonts w:cs="Arial"/>
                <w:sz w:val="20"/>
                <w:szCs w:val="20"/>
              </w:rPr>
              <w:t xml:space="preserve"> </w:t>
            </w:r>
            <w:r w:rsidRPr="00420126">
              <w:rPr>
                <w:rFonts w:cs="Arial"/>
                <w:sz w:val="20"/>
                <w:szCs w:val="20"/>
              </w:rPr>
              <w:t xml:space="preserve"> </w:t>
            </w:r>
          </w:p>
          <w:p w14:paraId="36A265F1" w14:textId="77777777" w:rsidR="002E3CF5" w:rsidRPr="00C32D0D" w:rsidRDefault="00965147" w:rsidP="002E3CF5">
            <w:pPr>
              <w:numPr>
                <w:ilvl w:val="0"/>
                <w:numId w:val="18"/>
              </w:numPr>
              <w:spacing w:after="120"/>
              <w:rPr>
                <w:rFonts w:ascii="Open Sans" w:hAnsi="Open Sans" w:cs="Open Sans"/>
                <w:sz w:val="20"/>
                <w:szCs w:val="20"/>
              </w:rPr>
            </w:pPr>
            <w:r w:rsidRPr="00420126">
              <w:rPr>
                <w:rFonts w:cs="Arial"/>
                <w:sz w:val="20"/>
                <w:szCs w:val="20"/>
              </w:rPr>
              <w:t>Acknowledging</w:t>
            </w:r>
            <w:r w:rsidR="002E3CF5" w:rsidRPr="00420126">
              <w:rPr>
                <w:rFonts w:cs="Arial"/>
                <w:sz w:val="20"/>
                <w:szCs w:val="20"/>
              </w:rPr>
              <w:t xml:space="preserve"> funding provided by KADF, as outlined in the </w:t>
            </w:r>
            <w:r w:rsidRPr="00420126">
              <w:rPr>
                <w:rFonts w:cs="Arial"/>
                <w:sz w:val="20"/>
                <w:szCs w:val="20"/>
              </w:rPr>
              <w:t>Legal Agreement</w:t>
            </w:r>
            <w:r w:rsidR="002E3CF5" w:rsidRPr="00420126">
              <w:rPr>
                <w:rFonts w:cs="Arial"/>
                <w:sz w:val="20"/>
                <w:szCs w:val="20"/>
              </w:rPr>
              <w:t>.</w:t>
            </w:r>
          </w:p>
        </w:tc>
      </w:tr>
    </w:tbl>
    <w:p w14:paraId="642C26CF" w14:textId="77777777" w:rsidR="002E3CF5" w:rsidRPr="00527EFF" w:rsidRDefault="002E3CF5" w:rsidP="0072231F"/>
    <w:sectPr w:rsidR="002E3CF5" w:rsidRPr="00527EFF" w:rsidSect="001E5979">
      <w:headerReference w:type="default" r:id="rId20"/>
      <w:headerReference w:type="first" r:id="rId21"/>
      <w:footerReference w:type="first" r:id="rId22"/>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68CA" w14:textId="77777777" w:rsidR="008C1BBD" w:rsidRDefault="008C1BBD" w:rsidP="00D729C4">
      <w:pPr>
        <w:pStyle w:val="FieldText"/>
      </w:pPr>
      <w:r>
        <w:separator/>
      </w:r>
    </w:p>
  </w:endnote>
  <w:endnote w:type="continuationSeparator" w:id="0">
    <w:p w14:paraId="606E580B" w14:textId="77777777" w:rsidR="008C1BBD" w:rsidRDefault="008C1BB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209F" w14:textId="3347A512" w:rsidR="00AD682E" w:rsidRPr="00AD682E" w:rsidRDefault="00AF7D01" w:rsidP="00AD682E">
    <w:pPr>
      <w:pStyle w:val="Footer"/>
      <w:tabs>
        <w:tab w:val="clear" w:pos="8640"/>
        <w:tab w:val="right" w:pos="9810"/>
      </w:tabs>
      <w:ind w:right="-540"/>
      <w:rPr>
        <w:rFonts w:cs="Arial"/>
        <w:sz w:val="18"/>
        <w:szCs w:val="18"/>
      </w:rPr>
    </w:pPr>
    <w:r w:rsidRPr="00AD682E">
      <w:rPr>
        <w:rFonts w:cs="Arial"/>
        <w:sz w:val="18"/>
        <w:szCs w:val="18"/>
      </w:rPr>
      <w:t xml:space="preserve">Kentucky Agricultural Development Fund / </w:t>
    </w:r>
    <w:r w:rsidR="006102AB" w:rsidRPr="00AD682E">
      <w:rPr>
        <w:rFonts w:cs="Arial"/>
        <w:sz w:val="18"/>
        <w:szCs w:val="18"/>
      </w:rPr>
      <w:t xml:space="preserve">Application to Administer – </w:t>
    </w:r>
    <w:r w:rsidR="00B241CA" w:rsidRPr="00AD682E">
      <w:rPr>
        <w:rFonts w:cs="Arial"/>
        <w:sz w:val="18"/>
        <w:szCs w:val="18"/>
      </w:rPr>
      <w:t>NextGen</w:t>
    </w:r>
    <w:r w:rsidR="006102AB" w:rsidRPr="00AD682E">
      <w:rPr>
        <w:rFonts w:cs="Arial"/>
        <w:sz w:val="18"/>
        <w:szCs w:val="18"/>
      </w:rPr>
      <w:t xml:space="preserve"> </w:t>
    </w:r>
    <w:r w:rsidR="00C858D3" w:rsidRPr="00AD682E">
      <w:rPr>
        <w:rFonts w:cs="Arial"/>
        <w:sz w:val="18"/>
        <w:szCs w:val="18"/>
      </w:rPr>
      <w:t xml:space="preserve">/ </w:t>
    </w:r>
    <w:r w:rsidR="00014EF1" w:rsidRPr="00AD682E">
      <w:rPr>
        <w:rFonts w:cs="Arial"/>
        <w:sz w:val="18"/>
        <w:szCs w:val="18"/>
      </w:rPr>
      <w:t>202</w:t>
    </w:r>
    <w:r w:rsidR="0054619C">
      <w:rPr>
        <w:rFonts w:cs="Arial"/>
        <w:sz w:val="18"/>
        <w:szCs w:val="18"/>
      </w:rPr>
      <w:t>5</w:t>
    </w:r>
    <w:r w:rsidRPr="00AD682E">
      <w:rPr>
        <w:rFonts w:cs="Arial"/>
        <w:sz w:val="18"/>
        <w:szCs w:val="18"/>
      </w:rPr>
      <w:tab/>
    </w:r>
    <w:r w:rsidR="001F193E" w:rsidRPr="00AD682E">
      <w:rPr>
        <w:rFonts w:cs="Arial"/>
        <w:b/>
        <w:bCs/>
        <w:sz w:val="18"/>
        <w:szCs w:val="18"/>
      </w:rPr>
      <w:fldChar w:fldCharType="begin"/>
    </w:r>
    <w:r w:rsidR="001F193E" w:rsidRPr="00AD682E">
      <w:rPr>
        <w:rFonts w:cs="Arial"/>
        <w:b/>
        <w:bCs/>
        <w:sz w:val="18"/>
        <w:szCs w:val="18"/>
      </w:rPr>
      <w:instrText xml:space="preserve"> PAGE  \* Arabic  \* MERGEFORMAT </w:instrText>
    </w:r>
    <w:r w:rsidR="001F193E" w:rsidRPr="00AD682E">
      <w:rPr>
        <w:rFonts w:cs="Arial"/>
        <w:b/>
        <w:bCs/>
        <w:sz w:val="18"/>
        <w:szCs w:val="18"/>
      </w:rPr>
      <w:fldChar w:fldCharType="separate"/>
    </w:r>
    <w:r w:rsidR="007D5BE3" w:rsidRPr="00AD682E">
      <w:rPr>
        <w:rFonts w:cs="Arial"/>
        <w:b/>
        <w:bCs/>
        <w:noProof/>
        <w:sz w:val="18"/>
        <w:szCs w:val="18"/>
      </w:rPr>
      <w:t>5</w:t>
    </w:r>
    <w:r w:rsidR="001F193E" w:rsidRPr="00AD682E">
      <w:rPr>
        <w:rFonts w:cs="Arial"/>
        <w:b/>
        <w:bCs/>
        <w:sz w:val="18"/>
        <w:szCs w:val="18"/>
      </w:rPr>
      <w:fldChar w:fldCharType="end"/>
    </w:r>
    <w:r w:rsidR="001F193E" w:rsidRPr="00AD682E">
      <w:rPr>
        <w:rFonts w:cs="Arial"/>
        <w:sz w:val="18"/>
        <w:szCs w:val="18"/>
      </w:rPr>
      <w:t xml:space="preserve"> of </w:t>
    </w:r>
    <w:r w:rsidR="001F193E" w:rsidRPr="00AD682E">
      <w:rPr>
        <w:rFonts w:cs="Arial"/>
        <w:b/>
        <w:bCs/>
        <w:sz w:val="18"/>
        <w:szCs w:val="18"/>
      </w:rPr>
      <w:fldChar w:fldCharType="begin"/>
    </w:r>
    <w:r w:rsidR="001F193E" w:rsidRPr="00AD682E">
      <w:rPr>
        <w:rFonts w:cs="Arial"/>
        <w:b/>
        <w:bCs/>
        <w:sz w:val="18"/>
        <w:szCs w:val="18"/>
      </w:rPr>
      <w:instrText xml:space="preserve"> NUMPAGES  \* Arabic  \* MERGEFORMAT </w:instrText>
    </w:r>
    <w:r w:rsidR="001F193E" w:rsidRPr="00AD682E">
      <w:rPr>
        <w:rFonts w:cs="Arial"/>
        <w:b/>
        <w:bCs/>
        <w:sz w:val="18"/>
        <w:szCs w:val="18"/>
      </w:rPr>
      <w:fldChar w:fldCharType="separate"/>
    </w:r>
    <w:r w:rsidR="007D5BE3" w:rsidRPr="00AD682E">
      <w:rPr>
        <w:rFonts w:cs="Arial"/>
        <w:b/>
        <w:bCs/>
        <w:noProof/>
        <w:sz w:val="18"/>
        <w:szCs w:val="18"/>
      </w:rPr>
      <w:t>5</w:t>
    </w:r>
    <w:r w:rsidR="001F193E" w:rsidRPr="00AD682E">
      <w:rPr>
        <w:rFonts w:cs="Arial"/>
        <w:b/>
        <w:bCs/>
        <w:sz w:val="18"/>
        <w:szCs w:val="18"/>
      </w:rPr>
      <w:fldChar w:fldCharType="end"/>
    </w:r>
    <w:r w:rsidRPr="00AD682E">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9D45" w14:textId="51BCABAA" w:rsidR="00AF7D01" w:rsidRPr="00AD682E" w:rsidRDefault="006102AB" w:rsidP="00AC4839">
    <w:pPr>
      <w:pStyle w:val="Footer"/>
      <w:tabs>
        <w:tab w:val="clear" w:pos="8640"/>
        <w:tab w:val="right" w:pos="9630"/>
      </w:tabs>
      <w:rPr>
        <w:rFonts w:cs="Arial"/>
        <w:sz w:val="18"/>
        <w:szCs w:val="18"/>
      </w:rPr>
    </w:pPr>
    <w:r w:rsidRPr="00AD682E">
      <w:rPr>
        <w:rFonts w:cs="Arial"/>
        <w:sz w:val="18"/>
        <w:szCs w:val="18"/>
      </w:rPr>
      <w:t>Kentucky Agricultural Development Fund / Applic</w:t>
    </w:r>
    <w:r w:rsidR="00AC4839" w:rsidRPr="00AD682E">
      <w:rPr>
        <w:rFonts w:cs="Arial"/>
        <w:sz w:val="18"/>
        <w:szCs w:val="18"/>
      </w:rPr>
      <w:t xml:space="preserve">ation to Administer – </w:t>
    </w:r>
    <w:r w:rsidR="00B241CA" w:rsidRPr="00AD682E">
      <w:rPr>
        <w:rFonts w:cs="Arial"/>
        <w:sz w:val="18"/>
        <w:szCs w:val="18"/>
      </w:rPr>
      <w:t>NextGen</w:t>
    </w:r>
    <w:r w:rsidR="00014EF1" w:rsidRPr="00AD682E">
      <w:rPr>
        <w:rFonts w:cs="Arial"/>
        <w:sz w:val="18"/>
        <w:szCs w:val="18"/>
      </w:rPr>
      <w:t xml:space="preserve"> / 202</w:t>
    </w:r>
    <w:r w:rsidR="0054619C">
      <w:rPr>
        <w:rFonts w:cs="Arial"/>
        <w:sz w:val="18"/>
        <w:szCs w:val="18"/>
      </w:rPr>
      <w:t>5</w:t>
    </w:r>
    <w:r w:rsidR="00AF7D01" w:rsidRPr="00AD682E">
      <w:rPr>
        <w:rFonts w:cs="Arial"/>
        <w:sz w:val="18"/>
        <w:szCs w:val="18"/>
      </w:rPr>
      <w:tab/>
    </w:r>
    <w:r w:rsidR="001F193E" w:rsidRPr="00AD682E">
      <w:rPr>
        <w:rFonts w:cs="Arial"/>
        <w:b/>
        <w:bCs/>
        <w:sz w:val="18"/>
        <w:szCs w:val="18"/>
      </w:rPr>
      <w:fldChar w:fldCharType="begin"/>
    </w:r>
    <w:r w:rsidR="001F193E" w:rsidRPr="00AD682E">
      <w:rPr>
        <w:rFonts w:cs="Arial"/>
        <w:b/>
        <w:bCs/>
        <w:sz w:val="18"/>
        <w:szCs w:val="18"/>
      </w:rPr>
      <w:instrText xml:space="preserve"> PAGE  \* Arabic  \* MERGEFORMAT </w:instrText>
    </w:r>
    <w:r w:rsidR="001F193E" w:rsidRPr="00AD682E">
      <w:rPr>
        <w:rFonts w:cs="Arial"/>
        <w:b/>
        <w:bCs/>
        <w:sz w:val="18"/>
        <w:szCs w:val="18"/>
      </w:rPr>
      <w:fldChar w:fldCharType="separate"/>
    </w:r>
    <w:r w:rsidR="007D5BE3" w:rsidRPr="00AD682E">
      <w:rPr>
        <w:rFonts w:cs="Arial"/>
        <w:b/>
        <w:bCs/>
        <w:noProof/>
        <w:sz w:val="18"/>
        <w:szCs w:val="18"/>
      </w:rPr>
      <w:t>1</w:t>
    </w:r>
    <w:r w:rsidR="001F193E" w:rsidRPr="00AD682E">
      <w:rPr>
        <w:rFonts w:cs="Arial"/>
        <w:b/>
        <w:bCs/>
        <w:sz w:val="18"/>
        <w:szCs w:val="18"/>
      </w:rPr>
      <w:fldChar w:fldCharType="end"/>
    </w:r>
    <w:r w:rsidR="001F193E" w:rsidRPr="00AD682E">
      <w:rPr>
        <w:rFonts w:cs="Arial"/>
        <w:sz w:val="18"/>
        <w:szCs w:val="18"/>
      </w:rPr>
      <w:t xml:space="preserve"> of </w:t>
    </w:r>
    <w:r w:rsidR="001F193E" w:rsidRPr="00AD682E">
      <w:rPr>
        <w:rFonts w:cs="Arial"/>
        <w:b/>
        <w:bCs/>
        <w:sz w:val="18"/>
        <w:szCs w:val="18"/>
      </w:rPr>
      <w:fldChar w:fldCharType="begin"/>
    </w:r>
    <w:r w:rsidR="001F193E" w:rsidRPr="00AD682E">
      <w:rPr>
        <w:rFonts w:cs="Arial"/>
        <w:b/>
        <w:bCs/>
        <w:sz w:val="18"/>
        <w:szCs w:val="18"/>
      </w:rPr>
      <w:instrText xml:space="preserve"> NUMPAGES  \* Arabic  \* MERGEFORMAT </w:instrText>
    </w:r>
    <w:r w:rsidR="001F193E" w:rsidRPr="00AD682E">
      <w:rPr>
        <w:rFonts w:cs="Arial"/>
        <w:b/>
        <w:bCs/>
        <w:sz w:val="18"/>
        <w:szCs w:val="18"/>
      </w:rPr>
      <w:fldChar w:fldCharType="separate"/>
    </w:r>
    <w:r w:rsidR="007D5BE3" w:rsidRPr="00AD682E">
      <w:rPr>
        <w:rFonts w:cs="Arial"/>
        <w:b/>
        <w:bCs/>
        <w:noProof/>
        <w:sz w:val="18"/>
        <w:szCs w:val="18"/>
      </w:rPr>
      <w:t>5</w:t>
    </w:r>
    <w:r w:rsidR="001F193E" w:rsidRPr="00AD682E">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F661" w14:textId="7DEECE32" w:rsidR="008A339D" w:rsidRPr="00AD682E" w:rsidRDefault="00C858D3" w:rsidP="008A339D">
    <w:pPr>
      <w:pStyle w:val="Footer"/>
      <w:tabs>
        <w:tab w:val="clear" w:pos="8640"/>
        <w:tab w:val="right" w:pos="9810"/>
      </w:tabs>
      <w:ind w:left="-630"/>
      <w:rPr>
        <w:rFonts w:cs="Arial"/>
        <w:sz w:val="20"/>
        <w:szCs w:val="16"/>
      </w:rPr>
    </w:pPr>
    <w:r w:rsidRPr="00AD682E">
      <w:rPr>
        <w:rFonts w:cs="Arial"/>
        <w:sz w:val="18"/>
        <w:szCs w:val="18"/>
      </w:rPr>
      <w:t xml:space="preserve">Kentucky Agricultural Development Fund / </w:t>
    </w:r>
    <w:r w:rsidR="006102AB" w:rsidRPr="00AD682E">
      <w:rPr>
        <w:rFonts w:cs="Arial"/>
        <w:sz w:val="18"/>
        <w:szCs w:val="18"/>
      </w:rPr>
      <w:t xml:space="preserve">Application to Administer – </w:t>
    </w:r>
    <w:r w:rsidR="00B241CA" w:rsidRPr="00AD682E">
      <w:rPr>
        <w:rFonts w:cs="Arial"/>
        <w:sz w:val="18"/>
        <w:szCs w:val="18"/>
      </w:rPr>
      <w:t>NextGen</w:t>
    </w:r>
    <w:r w:rsidR="006102AB" w:rsidRPr="00AD682E">
      <w:rPr>
        <w:rFonts w:cs="Arial"/>
        <w:sz w:val="18"/>
        <w:szCs w:val="18"/>
      </w:rPr>
      <w:t xml:space="preserve"> </w:t>
    </w:r>
    <w:r w:rsidRPr="00AD682E">
      <w:rPr>
        <w:rFonts w:cs="Arial"/>
        <w:sz w:val="18"/>
        <w:szCs w:val="18"/>
      </w:rPr>
      <w:t xml:space="preserve">/ </w:t>
    </w:r>
    <w:r w:rsidR="00014EF1" w:rsidRPr="00AD682E">
      <w:rPr>
        <w:rFonts w:cs="Arial"/>
        <w:sz w:val="18"/>
        <w:szCs w:val="18"/>
      </w:rPr>
      <w:t>202</w:t>
    </w:r>
    <w:r w:rsidR="0054619C">
      <w:rPr>
        <w:rFonts w:cs="Arial"/>
        <w:sz w:val="18"/>
        <w:szCs w:val="18"/>
      </w:rPr>
      <w:t>5</w:t>
    </w:r>
    <w:r w:rsidR="008A339D" w:rsidRPr="00AD682E">
      <w:rPr>
        <w:rFonts w:cs="Arial"/>
        <w:sz w:val="16"/>
        <w:szCs w:val="16"/>
      </w:rPr>
      <w:tab/>
    </w:r>
    <w:r w:rsidR="001F193E" w:rsidRPr="00AD682E">
      <w:rPr>
        <w:rFonts w:cs="Arial"/>
        <w:b/>
        <w:bCs/>
        <w:sz w:val="18"/>
        <w:szCs w:val="16"/>
      </w:rPr>
      <w:fldChar w:fldCharType="begin"/>
    </w:r>
    <w:r w:rsidR="001F193E" w:rsidRPr="00AD682E">
      <w:rPr>
        <w:rFonts w:cs="Arial"/>
        <w:b/>
        <w:bCs/>
        <w:sz w:val="18"/>
        <w:szCs w:val="16"/>
      </w:rPr>
      <w:instrText xml:space="preserve"> PAGE  \* Arabic  \* MERGEFORMAT </w:instrText>
    </w:r>
    <w:r w:rsidR="001F193E" w:rsidRPr="00AD682E">
      <w:rPr>
        <w:rFonts w:cs="Arial"/>
        <w:b/>
        <w:bCs/>
        <w:sz w:val="18"/>
        <w:szCs w:val="16"/>
      </w:rPr>
      <w:fldChar w:fldCharType="separate"/>
    </w:r>
    <w:r w:rsidR="007D5BE3" w:rsidRPr="00AD682E">
      <w:rPr>
        <w:rFonts w:cs="Arial"/>
        <w:b/>
        <w:bCs/>
        <w:noProof/>
        <w:sz w:val="18"/>
        <w:szCs w:val="16"/>
      </w:rPr>
      <w:t>4</w:t>
    </w:r>
    <w:r w:rsidR="001F193E" w:rsidRPr="00AD682E">
      <w:rPr>
        <w:rFonts w:cs="Arial"/>
        <w:b/>
        <w:bCs/>
        <w:sz w:val="18"/>
        <w:szCs w:val="16"/>
      </w:rPr>
      <w:fldChar w:fldCharType="end"/>
    </w:r>
    <w:r w:rsidR="001F193E" w:rsidRPr="00AD682E">
      <w:rPr>
        <w:rFonts w:cs="Arial"/>
        <w:sz w:val="18"/>
        <w:szCs w:val="16"/>
      </w:rPr>
      <w:t xml:space="preserve"> of </w:t>
    </w:r>
    <w:r w:rsidR="001F193E" w:rsidRPr="00AD682E">
      <w:rPr>
        <w:rFonts w:cs="Arial"/>
        <w:b/>
        <w:bCs/>
        <w:sz w:val="18"/>
        <w:szCs w:val="16"/>
      </w:rPr>
      <w:fldChar w:fldCharType="begin"/>
    </w:r>
    <w:r w:rsidR="001F193E" w:rsidRPr="00AD682E">
      <w:rPr>
        <w:rFonts w:cs="Arial"/>
        <w:b/>
        <w:bCs/>
        <w:sz w:val="18"/>
        <w:szCs w:val="16"/>
      </w:rPr>
      <w:instrText xml:space="preserve"> NUMPAGES  \* Arabic  \* MERGEFORMAT </w:instrText>
    </w:r>
    <w:r w:rsidR="001F193E" w:rsidRPr="00AD682E">
      <w:rPr>
        <w:rFonts w:cs="Arial"/>
        <w:b/>
        <w:bCs/>
        <w:sz w:val="18"/>
        <w:szCs w:val="16"/>
      </w:rPr>
      <w:fldChar w:fldCharType="separate"/>
    </w:r>
    <w:r w:rsidR="007D5BE3" w:rsidRPr="00AD682E">
      <w:rPr>
        <w:rFonts w:cs="Arial"/>
        <w:b/>
        <w:bCs/>
        <w:noProof/>
        <w:sz w:val="18"/>
        <w:szCs w:val="16"/>
      </w:rPr>
      <w:t>5</w:t>
    </w:r>
    <w:r w:rsidR="001F193E" w:rsidRPr="00AD682E">
      <w:rPr>
        <w:rFonts w:cs="Arial"/>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B4BC" w14:textId="77777777" w:rsidR="008C1BBD" w:rsidRDefault="008C1BBD" w:rsidP="00D729C4">
      <w:pPr>
        <w:pStyle w:val="FieldText"/>
      </w:pPr>
      <w:r>
        <w:separator/>
      </w:r>
    </w:p>
  </w:footnote>
  <w:footnote w:type="continuationSeparator" w:id="0">
    <w:p w14:paraId="6FF710D5" w14:textId="77777777" w:rsidR="008C1BBD" w:rsidRDefault="008C1BB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9E57" w14:textId="35E57C31" w:rsidR="00AF7D01" w:rsidRPr="00AD682E" w:rsidRDefault="00EF03CB" w:rsidP="00F45402">
    <w:pPr>
      <w:pStyle w:val="Header"/>
      <w:rPr>
        <w:rFonts w:cs="Arial"/>
        <w:b/>
        <w:color w:val="FF0000"/>
        <w:sz w:val="20"/>
        <w:szCs w:val="20"/>
      </w:rPr>
    </w:pPr>
    <w:r w:rsidRPr="00AD682E">
      <w:rPr>
        <w:rFonts w:cs="Arial"/>
        <w:noProof/>
        <w:sz w:val="20"/>
        <w:szCs w:val="20"/>
      </w:rPr>
      <w:drawing>
        <wp:anchor distT="0" distB="0" distL="114300" distR="114300" simplePos="0" relativeHeight="251656704" behindDoc="1" locked="1" layoutInCell="1" allowOverlap="1" wp14:anchorId="67BF47EC" wp14:editId="3037062C">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DA" w:rsidRPr="00AD682E">
      <w:rPr>
        <w:rFonts w:cs="Arial"/>
        <w:sz w:val="20"/>
        <w:szCs w:val="20"/>
      </w:rPr>
      <w:t>202</w:t>
    </w:r>
    <w:r w:rsidR="0054619C">
      <w:rPr>
        <w:rFonts w:cs="Arial"/>
        <w:sz w:val="20"/>
        <w:szCs w:val="20"/>
      </w:rPr>
      <w:t>5</w:t>
    </w:r>
    <w:r w:rsidR="00AF7D01" w:rsidRPr="00AD682E">
      <w:rPr>
        <w:rFonts w:cs="Arial"/>
        <w:sz w:val="20"/>
        <w:szCs w:val="20"/>
      </w:rPr>
      <w:t xml:space="preserve"> </w:t>
    </w:r>
    <w:r w:rsidR="00B241CA" w:rsidRPr="00AD682E">
      <w:rPr>
        <w:rFonts w:cs="Arial"/>
        <w:sz w:val="20"/>
        <w:szCs w:val="20"/>
      </w:rPr>
      <w:t>Next Generation Farmer</w:t>
    </w:r>
    <w:r w:rsidR="00AF7D01" w:rsidRPr="00AD682E">
      <w:rPr>
        <w:rFonts w:cs="Arial"/>
        <w:sz w:val="20"/>
        <w:szCs w:val="20"/>
      </w:rPr>
      <w:t xml:space="preserve"> Program</w:t>
    </w:r>
    <w:r w:rsidR="00AF7D01" w:rsidRPr="00AD682E">
      <w:rPr>
        <w:rFonts w:cs="Arial"/>
        <w:sz w:val="20"/>
        <w:szCs w:val="20"/>
      </w:rPr>
      <w:tab/>
    </w:r>
    <w:r w:rsidR="00AF7D01" w:rsidRPr="00AD682E">
      <w:rPr>
        <w:rFonts w:cs="Arial"/>
        <w:sz w:val="20"/>
        <w:szCs w:val="20"/>
      </w:rPr>
      <w:tab/>
    </w:r>
  </w:p>
  <w:p w14:paraId="75EE5EA5"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427E"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27D9" w14:textId="77777777" w:rsidR="00AF290C" w:rsidRPr="001F193E" w:rsidRDefault="001F193E" w:rsidP="001F193E">
    <w:pPr>
      <w:pStyle w:val="Header"/>
      <w:tabs>
        <w:tab w:val="clear" w:pos="8640"/>
        <w:tab w:val="right" w:pos="9900"/>
      </w:tabs>
      <w:ind w:left="-540" w:right="-540"/>
    </w:pPr>
    <w:r>
      <w:tab/>
    </w:r>
    <w:r w:rsidR="00EF03CB">
      <w:rPr>
        <w:rFonts w:ascii="Times New Roman" w:hAnsi="Times New Roman"/>
        <w:noProof/>
        <w:sz w:val="24"/>
      </w:rPr>
      <w:drawing>
        <wp:anchor distT="0" distB="0" distL="114300" distR="114300" simplePos="0" relativeHeight="251658752" behindDoc="1" locked="0" layoutInCell="1" allowOverlap="1" wp14:anchorId="49F48CDE" wp14:editId="45CCF40B">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6C87AE29"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D17D"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EF03CB">
      <w:rPr>
        <w:rFonts w:ascii="Times New Roman" w:hAnsi="Times New Roman"/>
        <w:noProof/>
        <w:sz w:val="24"/>
      </w:rPr>
      <w:drawing>
        <wp:anchor distT="0" distB="0" distL="114300" distR="114300" simplePos="0" relativeHeight="251657728" behindDoc="1" locked="0" layoutInCell="1" allowOverlap="1" wp14:anchorId="62BB2A34" wp14:editId="414EEF6C">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03E1925D" w14:textId="77777777" w:rsidR="001F193E" w:rsidRDefault="001F193E" w:rsidP="001F193E">
    <w:pPr>
      <w:pStyle w:val="Header"/>
      <w:jc w:val="center"/>
    </w:pPr>
    <w:r>
      <w:rPr>
        <w:rFonts w:ascii="Myriad Web" w:hAnsi="Myriad Web"/>
        <w:b/>
        <w:smallCaps/>
        <w:color w:val="FF0000"/>
        <w:sz w:val="24"/>
      </w:rPr>
      <w:t>DO NOT SUBMIT WITH APPLICATION</w:t>
    </w:r>
  </w:p>
  <w:p w14:paraId="7FB8A74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F28ED1D8"/>
    <w:lvl w:ilvl="0" w:tplc="E1F8997C">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7F845EEC"/>
    <w:lvl w:ilvl="0" w:tplc="CF7C7A42">
      <w:start w:val="1"/>
      <w:numFmt w:val="decimal"/>
      <w:lvlText w:val="%1."/>
      <w:lvlJc w:val="left"/>
      <w:pPr>
        <w:tabs>
          <w:tab w:val="num" w:pos="1080"/>
        </w:tabs>
        <w:ind w:left="1080" w:hanging="360"/>
      </w:pPr>
      <w:rPr>
        <w:rFonts w:hint="default"/>
      </w:rPr>
    </w:lvl>
    <w:lvl w:ilvl="1" w:tplc="D9D6986E">
      <w:start w:val="1"/>
      <w:numFmt w:val="lowerLetter"/>
      <w:lvlText w:val="%2."/>
      <w:lvlJc w:val="left"/>
      <w:pPr>
        <w:tabs>
          <w:tab w:val="num" w:pos="1440"/>
        </w:tabs>
        <w:ind w:left="1440" w:hanging="360"/>
      </w:pPr>
      <w:rPr>
        <w:rFonts w:ascii="Arial"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1743793643">
    <w:abstractNumId w:val="12"/>
  </w:num>
  <w:num w:numId="2" w16cid:durableId="1623683092">
    <w:abstractNumId w:val="14"/>
  </w:num>
  <w:num w:numId="3" w16cid:durableId="2047292335">
    <w:abstractNumId w:val="9"/>
  </w:num>
  <w:num w:numId="4" w16cid:durableId="57554369">
    <w:abstractNumId w:val="18"/>
  </w:num>
  <w:num w:numId="5" w16cid:durableId="453404446">
    <w:abstractNumId w:val="19"/>
  </w:num>
  <w:num w:numId="6" w16cid:durableId="318733449">
    <w:abstractNumId w:val="15"/>
  </w:num>
  <w:num w:numId="7" w16cid:durableId="1333876723">
    <w:abstractNumId w:val="17"/>
  </w:num>
  <w:num w:numId="8" w16cid:durableId="1401824893">
    <w:abstractNumId w:val="0"/>
  </w:num>
  <w:num w:numId="9" w16cid:durableId="809977187">
    <w:abstractNumId w:val="16"/>
  </w:num>
  <w:num w:numId="10" w16cid:durableId="837234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119956">
    <w:abstractNumId w:val="20"/>
  </w:num>
  <w:num w:numId="12" w16cid:durableId="899634390">
    <w:abstractNumId w:val="10"/>
  </w:num>
  <w:num w:numId="13" w16cid:durableId="1854223511">
    <w:abstractNumId w:val="3"/>
  </w:num>
  <w:num w:numId="14" w16cid:durableId="468941207">
    <w:abstractNumId w:val="7"/>
  </w:num>
  <w:num w:numId="15" w16cid:durableId="52975005">
    <w:abstractNumId w:val="4"/>
  </w:num>
  <w:num w:numId="16" w16cid:durableId="967979687">
    <w:abstractNumId w:val="21"/>
  </w:num>
  <w:num w:numId="17" w16cid:durableId="661587114">
    <w:abstractNumId w:val="11"/>
  </w:num>
  <w:num w:numId="18" w16cid:durableId="229460957">
    <w:abstractNumId w:val="2"/>
  </w:num>
  <w:num w:numId="19" w16cid:durableId="2049648974">
    <w:abstractNumId w:val="5"/>
  </w:num>
  <w:num w:numId="20" w16cid:durableId="841429330">
    <w:abstractNumId w:val="8"/>
  </w:num>
  <w:num w:numId="21" w16cid:durableId="261108046">
    <w:abstractNumId w:val="13"/>
  </w:num>
  <w:num w:numId="22" w16cid:durableId="90737648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4B4"/>
    <w:rsid w:val="00010B00"/>
    <w:rsid w:val="0001454B"/>
    <w:rsid w:val="00014EF1"/>
    <w:rsid w:val="00020196"/>
    <w:rsid w:val="0002798A"/>
    <w:rsid w:val="000319F8"/>
    <w:rsid w:val="00034798"/>
    <w:rsid w:val="000500BA"/>
    <w:rsid w:val="000748BD"/>
    <w:rsid w:val="00083002"/>
    <w:rsid w:val="00086E00"/>
    <w:rsid w:val="00087B85"/>
    <w:rsid w:val="000944CB"/>
    <w:rsid w:val="00094F7F"/>
    <w:rsid w:val="0009542A"/>
    <w:rsid w:val="000A01F1"/>
    <w:rsid w:val="000A7E7A"/>
    <w:rsid w:val="000B1BA1"/>
    <w:rsid w:val="000C1163"/>
    <w:rsid w:val="000C797A"/>
    <w:rsid w:val="000D0396"/>
    <w:rsid w:val="000D13AB"/>
    <w:rsid w:val="000D2539"/>
    <w:rsid w:val="000D2BB8"/>
    <w:rsid w:val="000E05BA"/>
    <w:rsid w:val="000E414E"/>
    <w:rsid w:val="000E7F85"/>
    <w:rsid w:val="000F2DF4"/>
    <w:rsid w:val="000F31AF"/>
    <w:rsid w:val="000F54B1"/>
    <w:rsid w:val="000F5731"/>
    <w:rsid w:val="000F6783"/>
    <w:rsid w:val="0010083B"/>
    <w:rsid w:val="00100BCA"/>
    <w:rsid w:val="0010110F"/>
    <w:rsid w:val="001030CF"/>
    <w:rsid w:val="00113826"/>
    <w:rsid w:val="00117D35"/>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17A0"/>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41A3"/>
    <w:rsid w:val="00365C4F"/>
    <w:rsid w:val="003723EA"/>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0126"/>
    <w:rsid w:val="00424412"/>
    <w:rsid w:val="00434783"/>
    <w:rsid w:val="00437ED0"/>
    <w:rsid w:val="00440CD8"/>
    <w:rsid w:val="00443837"/>
    <w:rsid w:val="00447DAA"/>
    <w:rsid w:val="00450F66"/>
    <w:rsid w:val="00455A6B"/>
    <w:rsid w:val="00461739"/>
    <w:rsid w:val="00465A36"/>
    <w:rsid w:val="00467865"/>
    <w:rsid w:val="0048685F"/>
    <w:rsid w:val="00491787"/>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180"/>
    <w:rsid w:val="00520CAA"/>
    <w:rsid w:val="0052122B"/>
    <w:rsid w:val="00526826"/>
    <w:rsid w:val="00535F5B"/>
    <w:rsid w:val="00541045"/>
    <w:rsid w:val="0054619C"/>
    <w:rsid w:val="005557F6"/>
    <w:rsid w:val="005572D6"/>
    <w:rsid w:val="005619F1"/>
    <w:rsid w:val="00563778"/>
    <w:rsid w:val="0057529F"/>
    <w:rsid w:val="00576C87"/>
    <w:rsid w:val="005773C2"/>
    <w:rsid w:val="005811BC"/>
    <w:rsid w:val="005B4AE2"/>
    <w:rsid w:val="005B5D23"/>
    <w:rsid w:val="005D2122"/>
    <w:rsid w:val="005D223D"/>
    <w:rsid w:val="005D77EA"/>
    <w:rsid w:val="005D7A55"/>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6126B"/>
    <w:rsid w:val="00665CF3"/>
    <w:rsid w:val="00680C08"/>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451A"/>
    <w:rsid w:val="007602AC"/>
    <w:rsid w:val="007733FC"/>
    <w:rsid w:val="00774B67"/>
    <w:rsid w:val="0077564F"/>
    <w:rsid w:val="00776767"/>
    <w:rsid w:val="00780237"/>
    <w:rsid w:val="00783A72"/>
    <w:rsid w:val="0078437E"/>
    <w:rsid w:val="00786E50"/>
    <w:rsid w:val="00793AC6"/>
    <w:rsid w:val="007A71DE"/>
    <w:rsid w:val="007B199B"/>
    <w:rsid w:val="007B5BA3"/>
    <w:rsid w:val="007B6119"/>
    <w:rsid w:val="007C1DA0"/>
    <w:rsid w:val="007C71B8"/>
    <w:rsid w:val="007D5576"/>
    <w:rsid w:val="007D5BE3"/>
    <w:rsid w:val="007E015E"/>
    <w:rsid w:val="007E2A15"/>
    <w:rsid w:val="007E56C4"/>
    <w:rsid w:val="007E72C2"/>
    <w:rsid w:val="007F3D5B"/>
    <w:rsid w:val="008007ED"/>
    <w:rsid w:val="00801669"/>
    <w:rsid w:val="0080484D"/>
    <w:rsid w:val="00804FB4"/>
    <w:rsid w:val="00806A52"/>
    <w:rsid w:val="008107D6"/>
    <w:rsid w:val="00825D75"/>
    <w:rsid w:val="00827F5B"/>
    <w:rsid w:val="00830C21"/>
    <w:rsid w:val="00830C4A"/>
    <w:rsid w:val="008317F2"/>
    <w:rsid w:val="008339BD"/>
    <w:rsid w:val="008402BB"/>
    <w:rsid w:val="00841645"/>
    <w:rsid w:val="00846A2C"/>
    <w:rsid w:val="00847C7D"/>
    <w:rsid w:val="00852EC6"/>
    <w:rsid w:val="0085510E"/>
    <w:rsid w:val="00865E99"/>
    <w:rsid w:val="00874DAA"/>
    <w:rsid w:val="008753A7"/>
    <w:rsid w:val="0088782D"/>
    <w:rsid w:val="0089022F"/>
    <w:rsid w:val="0089329A"/>
    <w:rsid w:val="008A339D"/>
    <w:rsid w:val="008A66E5"/>
    <w:rsid w:val="008B7081"/>
    <w:rsid w:val="008B73F7"/>
    <w:rsid w:val="008C1BBD"/>
    <w:rsid w:val="008C689D"/>
    <w:rsid w:val="008D1409"/>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27B39"/>
    <w:rsid w:val="00932309"/>
    <w:rsid w:val="00933455"/>
    <w:rsid w:val="00935879"/>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D4846"/>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839"/>
    <w:rsid w:val="00AD2F1D"/>
    <w:rsid w:val="00AD5721"/>
    <w:rsid w:val="00AD6435"/>
    <w:rsid w:val="00AD682E"/>
    <w:rsid w:val="00AD78D6"/>
    <w:rsid w:val="00AE1E5D"/>
    <w:rsid w:val="00AE6FA4"/>
    <w:rsid w:val="00AF290C"/>
    <w:rsid w:val="00AF4156"/>
    <w:rsid w:val="00AF7D01"/>
    <w:rsid w:val="00B03907"/>
    <w:rsid w:val="00B04B08"/>
    <w:rsid w:val="00B11811"/>
    <w:rsid w:val="00B12A3D"/>
    <w:rsid w:val="00B15A04"/>
    <w:rsid w:val="00B241CA"/>
    <w:rsid w:val="00B30FD3"/>
    <w:rsid w:val="00B311E1"/>
    <w:rsid w:val="00B31C58"/>
    <w:rsid w:val="00B32F93"/>
    <w:rsid w:val="00B351AA"/>
    <w:rsid w:val="00B37178"/>
    <w:rsid w:val="00B41649"/>
    <w:rsid w:val="00B4735C"/>
    <w:rsid w:val="00B52D1C"/>
    <w:rsid w:val="00B52F9B"/>
    <w:rsid w:val="00B55C4F"/>
    <w:rsid w:val="00B579DF"/>
    <w:rsid w:val="00B86870"/>
    <w:rsid w:val="00B90EC2"/>
    <w:rsid w:val="00B939CA"/>
    <w:rsid w:val="00B973E8"/>
    <w:rsid w:val="00BA268F"/>
    <w:rsid w:val="00BA5030"/>
    <w:rsid w:val="00BB5BB5"/>
    <w:rsid w:val="00BC5739"/>
    <w:rsid w:val="00BC6839"/>
    <w:rsid w:val="00BC7066"/>
    <w:rsid w:val="00BD3955"/>
    <w:rsid w:val="00BD4A25"/>
    <w:rsid w:val="00BD546C"/>
    <w:rsid w:val="00BE132B"/>
    <w:rsid w:val="00C00758"/>
    <w:rsid w:val="00C027AE"/>
    <w:rsid w:val="00C079CA"/>
    <w:rsid w:val="00C1480C"/>
    <w:rsid w:val="00C1763B"/>
    <w:rsid w:val="00C32D0D"/>
    <w:rsid w:val="00C45FDA"/>
    <w:rsid w:val="00C46F39"/>
    <w:rsid w:val="00C5653F"/>
    <w:rsid w:val="00C66A42"/>
    <w:rsid w:val="00C67741"/>
    <w:rsid w:val="00C74647"/>
    <w:rsid w:val="00C76039"/>
    <w:rsid w:val="00C76480"/>
    <w:rsid w:val="00C806DA"/>
    <w:rsid w:val="00C80AD2"/>
    <w:rsid w:val="00C858D3"/>
    <w:rsid w:val="00C92FD6"/>
    <w:rsid w:val="00CC1529"/>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05784"/>
    <w:rsid w:val="00E106E2"/>
    <w:rsid w:val="00E10CAC"/>
    <w:rsid w:val="00E162AA"/>
    <w:rsid w:val="00E164C6"/>
    <w:rsid w:val="00E20DDA"/>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97EBF"/>
    <w:rsid w:val="00EB2E5A"/>
    <w:rsid w:val="00EB478A"/>
    <w:rsid w:val="00EB5756"/>
    <w:rsid w:val="00EC42A3"/>
    <w:rsid w:val="00ED3F24"/>
    <w:rsid w:val="00ED6FD4"/>
    <w:rsid w:val="00EF03CB"/>
    <w:rsid w:val="00EF3FFF"/>
    <w:rsid w:val="00F014EB"/>
    <w:rsid w:val="00F1392B"/>
    <w:rsid w:val="00F2578C"/>
    <w:rsid w:val="00F27C6D"/>
    <w:rsid w:val="00F341E8"/>
    <w:rsid w:val="00F45402"/>
    <w:rsid w:val="00F52ED6"/>
    <w:rsid w:val="00F557D7"/>
    <w:rsid w:val="00F56538"/>
    <w:rsid w:val="00F6270C"/>
    <w:rsid w:val="00F83033"/>
    <w:rsid w:val="00F84E6D"/>
    <w:rsid w:val="00F9034D"/>
    <w:rsid w:val="00F965E6"/>
    <w:rsid w:val="00F966AA"/>
    <w:rsid w:val="00FA4A2D"/>
    <w:rsid w:val="00FB1E4B"/>
    <w:rsid w:val="00FB51DE"/>
    <w:rsid w:val="00FB538F"/>
    <w:rsid w:val="00FC3071"/>
    <w:rsid w:val="00FC683C"/>
    <w:rsid w:val="00FD465D"/>
    <w:rsid w:val="00FD5902"/>
    <w:rsid w:val="00FE2F46"/>
    <w:rsid w:val="00FF1B50"/>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8D9293"/>
  <w15:chartTrackingRefBased/>
  <w15:docId w15:val="{E45B3B55-0513-4477-8DD1-BB04A020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character" w:styleId="CommentReference">
    <w:name w:val="annotation reference"/>
    <w:basedOn w:val="DefaultParagraphFont"/>
    <w:rsid w:val="00EB2E5A"/>
    <w:rPr>
      <w:sz w:val="16"/>
      <w:szCs w:val="16"/>
    </w:rPr>
  </w:style>
  <w:style w:type="paragraph" w:styleId="CommentText">
    <w:name w:val="annotation text"/>
    <w:basedOn w:val="Normal"/>
    <w:link w:val="CommentTextChar"/>
    <w:rsid w:val="00EB2E5A"/>
    <w:rPr>
      <w:sz w:val="20"/>
      <w:szCs w:val="20"/>
    </w:rPr>
  </w:style>
  <w:style w:type="character" w:customStyle="1" w:styleId="CommentTextChar">
    <w:name w:val="Comment Text Char"/>
    <w:basedOn w:val="DefaultParagraphFont"/>
    <w:link w:val="CommentText"/>
    <w:rsid w:val="00EB2E5A"/>
    <w:rPr>
      <w:rFonts w:ascii="Arial" w:hAnsi="Arial"/>
    </w:rPr>
  </w:style>
  <w:style w:type="paragraph" w:styleId="CommentSubject">
    <w:name w:val="annotation subject"/>
    <w:basedOn w:val="CommentText"/>
    <w:next w:val="CommentText"/>
    <w:link w:val="CommentSubjectChar"/>
    <w:semiHidden/>
    <w:unhideWhenUsed/>
    <w:rsid w:val="00EB2E5A"/>
    <w:rPr>
      <w:b/>
      <w:bCs/>
    </w:rPr>
  </w:style>
  <w:style w:type="character" w:customStyle="1" w:styleId="CommentSubjectChar">
    <w:name w:val="Comment Subject Char"/>
    <w:basedOn w:val="CommentTextChar"/>
    <w:link w:val="CommentSubject"/>
    <w:semiHidden/>
    <w:rsid w:val="00EB2E5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yagr.com/agpolicy/County-Agricultural-Development-Councils.html" TargetMode="External"/><Relationship Id="rId18" Type="http://schemas.openxmlformats.org/officeDocument/2006/relationships/hyperlink" Target="mailto:KOAP@ky.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yagr.com/agpolicy/Kentucky-Agricultural-Development-Fund-Repor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400AF-B0C6-44D2-8773-3467EDF0AA35}">
  <ds:schemaRefs>
    <ds:schemaRef ds:uri="http://www.w3.org/XML/1998/namespace"/>
    <ds:schemaRef ds:uri="http://schemas.microsoft.com/office/2006/documentManagement/types"/>
    <ds:schemaRef ds:uri="http://purl.org/dc/dcmitype/"/>
    <ds:schemaRef ds:uri="ea2b61a9-9318-4adc-8721-df7241b435f2"/>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68</TotalTime>
  <Pages>5</Pages>
  <Words>2042</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15056</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23</cp:revision>
  <cp:lastPrinted>2021-10-13T20:06:00Z</cp:lastPrinted>
  <dcterms:created xsi:type="dcterms:W3CDTF">2021-10-13T20:02:00Z</dcterms:created>
  <dcterms:modified xsi:type="dcterms:W3CDTF">2024-11-25T20:36:00Z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