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F3FD8" w14:textId="772FFEFE" w:rsidR="00175C3B" w:rsidRDefault="00175C3B" w:rsidP="00175C3B">
      <w:pPr>
        <w:pStyle w:val="Heading2"/>
        <w:spacing w:after="120"/>
        <w:ind w:left="270"/>
        <w:rPr>
          <w:rFonts w:cs="Arial"/>
          <w:smallCaps/>
          <w:noProof/>
          <w:sz w:val="36"/>
          <w:szCs w:val="36"/>
        </w:rPr>
      </w:pPr>
      <w:r>
        <w:rPr>
          <w:rFonts w:cs="Arial"/>
          <w:noProof/>
          <w:sz w:val="32"/>
          <w:szCs w:val="32"/>
        </w:rPr>
        <w:t>2</w:t>
      </w:r>
      <w:r w:rsidR="00425620">
        <w:rPr>
          <w:rFonts w:cs="Arial"/>
          <w:noProof/>
          <w:sz w:val="32"/>
          <w:szCs w:val="32"/>
        </w:rPr>
        <w:t>02</w:t>
      </w:r>
      <w:r w:rsidR="00B37578">
        <w:rPr>
          <w:rFonts w:cs="Arial"/>
          <w:noProof/>
          <w:sz w:val="32"/>
          <w:szCs w:val="32"/>
        </w:rPr>
        <w:t>5</w:t>
      </w:r>
      <w:r w:rsidRPr="00E10CAC">
        <w:rPr>
          <w:rFonts w:cs="Arial"/>
          <w:noProof/>
          <w:sz w:val="32"/>
          <w:szCs w:val="32"/>
        </w:rPr>
        <w:t xml:space="preserve"> </w:t>
      </w:r>
      <w:r w:rsidR="00DD285F">
        <w:rPr>
          <w:rFonts w:cs="Arial"/>
          <w:noProof/>
          <w:sz w:val="32"/>
          <w:szCs w:val="32"/>
        </w:rPr>
        <w:t xml:space="preserve">On-Farm Energy Efficiency </w:t>
      </w:r>
    </w:p>
    <w:p w14:paraId="4380E8A8" w14:textId="77777777" w:rsidR="00AC4839" w:rsidRPr="00175C3B" w:rsidRDefault="00DD285F" w:rsidP="00175C3B">
      <w:pPr>
        <w:pStyle w:val="Heading2"/>
        <w:spacing w:after="120"/>
        <w:ind w:left="270"/>
        <w:rPr>
          <w:rFonts w:cs="Arial"/>
          <w:smallCaps/>
          <w:noProof/>
          <w:sz w:val="36"/>
          <w:szCs w:val="36"/>
        </w:rPr>
      </w:pPr>
      <w:r>
        <w:rPr>
          <w:rFonts w:cs="Arial"/>
          <w:smallCaps/>
          <w:noProof/>
          <w:sz w:val="36"/>
          <w:szCs w:val="36"/>
        </w:rPr>
        <w:t>Incentives P</w:t>
      </w:r>
      <w:r w:rsidR="00175C3B">
        <w:rPr>
          <w:rFonts w:cs="Arial"/>
          <w:smallCaps/>
          <w:noProof/>
          <w:sz w:val="36"/>
          <w:szCs w:val="36"/>
        </w:rPr>
        <w:t>rogram</w:t>
      </w:r>
      <w:r w:rsidR="00652A17" w:rsidRPr="00E10CAC">
        <w:rPr>
          <w:rFonts w:cs="Arial"/>
          <w:noProof/>
          <w:sz w:val="32"/>
          <w:szCs w:val="32"/>
        </w:rPr>
        <mc:AlternateContent>
          <mc:Choice Requires="wps">
            <w:drawing>
              <wp:anchor distT="0" distB="0" distL="114300" distR="114300" simplePos="0" relativeHeight="251657216" behindDoc="0" locked="1" layoutInCell="1" allowOverlap="1" wp14:anchorId="58D1E568" wp14:editId="21DDD21F">
                <wp:simplePos x="0" y="0"/>
                <wp:positionH relativeFrom="margin">
                  <wp:posOffset>5169535</wp:posOffset>
                </wp:positionH>
                <wp:positionV relativeFrom="margin">
                  <wp:posOffset>-46990</wp:posOffset>
                </wp:positionV>
                <wp:extent cx="1490472" cy="640080"/>
                <wp:effectExtent l="0" t="0" r="14605" b="2667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472" cy="640080"/>
                        </a:xfrm>
                        <a:prstGeom prst="rect">
                          <a:avLst/>
                        </a:prstGeom>
                        <a:solidFill>
                          <a:srgbClr val="EAEAEA"/>
                        </a:solidFill>
                        <a:ln w="19050">
                          <a:solidFill>
                            <a:srgbClr val="000000"/>
                          </a:solidFill>
                          <a:miter lim="800000"/>
                          <a:headEnd/>
                          <a:tailEnd/>
                        </a:ln>
                      </wps:spPr>
                      <wps:txbx>
                        <w:txbxContent>
                          <w:p w14:paraId="47E0B173" w14:textId="77777777" w:rsidR="008933A0" w:rsidRPr="00AC4839" w:rsidRDefault="008933A0" w:rsidP="00100BCA">
                            <w:pPr>
                              <w:rPr>
                                <w:rFonts w:ascii="Arial Narrow" w:hAnsi="Arial Narrow"/>
                                <w:b/>
                                <w:bCs/>
                                <w:sz w:val="18"/>
                              </w:rPr>
                            </w:pPr>
                            <w:r w:rsidRPr="00AC4839">
                              <w:rPr>
                                <w:rFonts w:ascii="Arial Narrow" w:hAnsi="Arial Narrow"/>
                                <w:b/>
                                <w:bCs/>
                                <w:sz w:val="18"/>
                              </w:rPr>
                              <w:t>Application Number:</w:t>
                            </w:r>
                          </w:p>
                          <w:p w14:paraId="12046DC9" w14:textId="77777777" w:rsidR="008933A0" w:rsidRPr="00AC4839" w:rsidRDefault="008933A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1E568" id="Rectangle 38" o:spid="_x0000_s1026" style="position:absolute;left:0;text-align:left;margin-left:407.05pt;margin-top:-3.7pt;width:117.35pt;height:5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" fillcolor="#eaeaea" strokeweight="1.5pt">
                <v:textbox>
                  <w:txbxContent>
                    <w:p w14:paraId="47E0B173" w14:textId="77777777" w:rsidR="008933A0" w:rsidRPr="00AC4839" w:rsidRDefault="008933A0" w:rsidP="00100BCA">
                      <w:pPr>
                        <w:rPr>
                          <w:rFonts w:ascii="Arial Narrow" w:hAnsi="Arial Narrow"/>
                          <w:b/>
                          <w:bCs/>
                          <w:sz w:val="18"/>
                        </w:rPr>
                      </w:pPr>
                      <w:r w:rsidRPr="00AC4839">
                        <w:rPr>
                          <w:rFonts w:ascii="Arial Narrow" w:hAnsi="Arial Narrow"/>
                          <w:b/>
                          <w:bCs/>
                          <w:sz w:val="18"/>
                        </w:rPr>
                        <w:t>Application Number:</w:t>
                      </w:r>
                    </w:p>
                    <w:p w14:paraId="12046DC9" w14:textId="77777777" w:rsidR="008933A0" w:rsidRPr="00AC4839" w:rsidRDefault="008933A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v:textbox>
                <w10:wrap type="square" anchorx="margin" anchory="margin"/>
                <w10:anchorlock/>
              </v:rect>
            </w:pict>
          </mc:Fallback>
        </mc:AlternateContent>
      </w:r>
      <w:r w:rsidR="00652A17" w:rsidRPr="00E10CAC">
        <w:rPr>
          <w:rFonts w:cs="Arial"/>
          <w:noProof/>
          <w:sz w:val="32"/>
          <w:szCs w:val="32"/>
        </w:rPr>
        <w:drawing>
          <wp:anchor distT="0" distB="0" distL="114300" distR="114300" simplePos="0" relativeHeight="251658240" behindDoc="0" locked="1" layoutInCell="1" allowOverlap="1" wp14:anchorId="3C29B5EA" wp14:editId="2734AF98">
            <wp:simplePos x="0" y="0"/>
            <wp:positionH relativeFrom="column">
              <wp:posOffset>134620</wp:posOffset>
            </wp:positionH>
            <wp:positionV relativeFrom="page">
              <wp:posOffset>605155</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2"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mallCaps/>
          <w:noProof/>
          <w:sz w:val="36"/>
          <w:szCs w:val="36"/>
        </w:rPr>
        <w:t xml:space="preserve"> Application</w:t>
      </w:r>
    </w:p>
    <w:p w14:paraId="436A4ECC" w14:textId="77777777" w:rsidR="00100BCA" w:rsidRPr="00AC4839" w:rsidRDefault="00100BCA" w:rsidP="00AB303E">
      <w:pPr>
        <w:pStyle w:val="Heading2"/>
        <w:ind w:left="187"/>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8933A0">
        <w:rPr>
          <w:rFonts w:cs="Arial"/>
          <w:i/>
          <w:sz w:val="18"/>
          <w:szCs w:val="18"/>
        </w:rPr>
        <w:t>PLEASE CAREFULLY REVIEW THIS PROGRAM’S GUIDELINES PRIOR TO COMPLETING AN</w:t>
      </w:r>
      <w:r w:rsidRPr="008933A0">
        <w:rPr>
          <w:rFonts w:cs="Arial"/>
          <w:i/>
          <w:sz w:val="22"/>
          <w:szCs w:val="22"/>
        </w:rPr>
        <w:t xml:space="preserve"> </w:t>
      </w:r>
      <w:r w:rsidRPr="008933A0">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605DB2D0" w14:textId="466C79A7" w:rsidR="00100BCA" w:rsidRPr="008933A0" w:rsidRDefault="00100BCA" w:rsidP="00AB303E">
      <w:pPr>
        <w:pStyle w:val="FieldText"/>
        <w:spacing w:after="120" w:line="280" w:lineRule="atLeast"/>
        <w:jc w:val="center"/>
        <w:rPr>
          <w:rFonts w:ascii="Arial Narrow" w:hAnsi="Arial Narrow" w:cs="Open Sans"/>
          <w:b w:val="0"/>
          <w:i/>
          <w:sz w:val="20"/>
          <w:szCs w:val="20"/>
        </w:rPr>
      </w:pPr>
      <w:r w:rsidRPr="008933A0">
        <w:rPr>
          <w:rFonts w:ascii="Arial Narrow" w:hAnsi="Arial Narrow" w:cs="Open Sans"/>
          <w:b w:val="0"/>
          <w:i/>
          <w:sz w:val="20"/>
          <w:szCs w:val="20"/>
        </w:rPr>
        <w:t>Funded participants shall adhere to all local, state</w:t>
      </w:r>
      <w:r w:rsidR="00AB303E">
        <w:rPr>
          <w:rFonts w:ascii="Arial Narrow" w:hAnsi="Arial Narrow" w:cs="Open Sans"/>
          <w:b w:val="0"/>
          <w:i/>
          <w:sz w:val="20"/>
          <w:szCs w:val="20"/>
        </w:rPr>
        <w:t>,</w:t>
      </w:r>
      <w:r w:rsidRPr="008933A0">
        <w:rPr>
          <w:rFonts w:ascii="Arial Narrow" w:hAnsi="Arial Narrow" w:cs="Open Sans"/>
          <w:b w:val="0"/>
          <w:i/>
          <w:sz w:val="20"/>
          <w:szCs w:val="20"/>
        </w:rPr>
        <w:t xml:space="preserve"> and federal rules and regulations.  </w:t>
      </w:r>
      <w:r w:rsidR="00A64624" w:rsidRPr="008933A0">
        <w:rPr>
          <w:rFonts w:ascii="Arial Narrow" w:hAnsi="Arial Narrow" w:cs="Open Sans"/>
          <w:b w:val="0"/>
          <w:i/>
          <w:sz w:val="20"/>
          <w:szCs w:val="20"/>
        </w:rPr>
        <w:br/>
      </w:r>
      <w:r w:rsidR="00AC4839" w:rsidRPr="008933A0">
        <w:rPr>
          <w:rFonts w:ascii="Arial Narrow" w:hAnsi="Arial Narrow" w:cs="Open Sans"/>
          <w:b w:val="0"/>
          <w:i/>
          <w:sz w:val="20"/>
          <w:szCs w:val="20"/>
        </w:rPr>
        <w:t>Direct q</w:t>
      </w:r>
      <w:r w:rsidRPr="008933A0">
        <w:rPr>
          <w:rFonts w:ascii="Arial Narrow" w:hAnsi="Arial Narrow" w:cs="Open Sans"/>
          <w:b w:val="0"/>
          <w:i/>
          <w:sz w:val="20"/>
          <w:szCs w:val="20"/>
        </w:rPr>
        <w:t xml:space="preserve">uestions concerning </w:t>
      </w:r>
      <w:r w:rsidR="00A64624" w:rsidRPr="008933A0">
        <w:rPr>
          <w:rFonts w:ascii="Arial Narrow" w:hAnsi="Arial Narrow" w:cs="Open Sans"/>
          <w:b w:val="0"/>
          <w:i/>
          <w:sz w:val="20"/>
          <w:szCs w:val="20"/>
        </w:rPr>
        <w:t>this application</w:t>
      </w:r>
      <w:r w:rsidRPr="008933A0">
        <w:rPr>
          <w:rFonts w:ascii="Arial Narrow" w:hAnsi="Arial Narrow" w:cs="Open Sans"/>
          <w:b w:val="0"/>
          <w:i/>
          <w:sz w:val="20"/>
          <w:szCs w:val="20"/>
        </w:rPr>
        <w:t xml:space="preserve"> to the </w:t>
      </w:r>
      <w:r w:rsidR="007946B8" w:rsidRPr="008933A0">
        <w:rPr>
          <w:rFonts w:ascii="Arial Narrow" w:hAnsi="Arial Narrow" w:cs="Open Sans"/>
          <w:b w:val="0"/>
          <w:i/>
          <w:sz w:val="20"/>
          <w:szCs w:val="20"/>
        </w:rPr>
        <w:t>Kentucky</w:t>
      </w:r>
      <w:r w:rsidRPr="008933A0">
        <w:rPr>
          <w:rFonts w:ascii="Arial Narrow" w:hAnsi="Arial Narrow" w:cs="Open Sans"/>
          <w:b w:val="0"/>
          <w:i/>
          <w:sz w:val="20"/>
          <w:szCs w:val="20"/>
        </w:rPr>
        <w:t xml:space="preserve"> Office of Agricultural Policy</w:t>
      </w:r>
      <w:r w:rsidR="00425620" w:rsidRPr="008933A0">
        <w:rPr>
          <w:rFonts w:ascii="Arial Narrow" w:hAnsi="Arial Narrow" w:cs="Open Sans"/>
          <w:b w:val="0"/>
          <w:i/>
          <w:sz w:val="20"/>
          <w:szCs w:val="20"/>
        </w:rPr>
        <w:t xml:space="preserve"> </w:t>
      </w:r>
      <w:hyperlink r:id="rId13" w:history="1">
        <w:r w:rsidR="00425620" w:rsidRPr="008933A0">
          <w:rPr>
            <w:rStyle w:val="Hyperlink"/>
            <w:rFonts w:ascii="Arial Narrow" w:hAnsi="Arial Narrow" w:cs="Open Sans"/>
            <w:b w:val="0"/>
            <w:i/>
            <w:sz w:val="20"/>
            <w:szCs w:val="20"/>
          </w:rPr>
          <w:t>KOAP@ky.gov</w:t>
        </w:r>
      </w:hyperlink>
      <w:r w:rsidR="00425620" w:rsidRPr="008933A0">
        <w:rPr>
          <w:rFonts w:ascii="Arial Narrow" w:hAnsi="Arial Narrow" w:cs="Open Sans"/>
          <w:b w:val="0"/>
          <w:i/>
          <w:sz w:val="20"/>
          <w:szCs w:val="20"/>
        </w:rPr>
        <w:t xml:space="preserve"> or 502-5</w:t>
      </w:r>
      <w:r w:rsidR="00F66D0C">
        <w:rPr>
          <w:rFonts w:ascii="Arial Narrow" w:hAnsi="Arial Narrow" w:cs="Open Sans"/>
          <w:b w:val="0"/>
          <w:i/>
          <w:sz w:val="20"/>
          <w:szCs w:val="20"/>
        </w:rPr>
        <w:t>73</w:t>
      </w:r>
      <w:r w:rsidR="00425620" w:rsidRPr="008933A0">
        <w:rPr>
          <w:rFonts w:ascii="Arial Narrow" w:hAnsi="Arial Narrow" w:cs="Open Sans"/>
          <w:b w:val="0"/>
          <w:i/>
          <w:sz w:val="20"/>
          <w:szCs w:val="20"/>
        </w:rPr>
        <w:t>-</w:t>
      </w:r>
      <w:r w:rsidR="00F66D0C">
        <w:rPr>
          <w:rFonts w:ascii="Arial Narrow" w:hAnsi="Arial Narrow" w:cs="Open Sans"/>
          <w:b w:val="0"/>
          <w:i/>
          <w:sz w:val="20"/>
          <w:szCs w:val="20"/>
        </w:rPr>
        <w:t>0282</w:t>
      </w:r>
      <w:r w:rsidRPr="008933A0">
        <w:rPr>
          <w:rFonts w:ascii="Arial Narrow" w:hAnsi="Arial Narrow" w:cs="Open Sans"/>
          <w:b w:val="0"/>
          <w:i/>
          <w:sz w:val="20"/>
          <w:szCs w:val="20"/>
        </w:rPr>
        <w:t>.</w:t>
      </w:r>
    </w:p>
    <w:tbl>
      <w:tblPr>
        <w:tblW w:w="10329" w:type="dxa"/>
        <w:jc w:val="center"/>
        <w:tblLayout w:type="fixed"/>
        <w:tblLook w:val="0000" w:firstRow="0" w:lastRow="0" w:firstColumn="0" w:lastColumn="0" w:noHBand="0" w:noVBand="0"/>
      </w:tblPr>
      <w:tblGrid>
        <w:gridCol w:w="10"/>
        <w:gridCol w:w="15"/>
        <w:gridCol w:w="1181"/>
        <w:gridCol w:w="542"/>
        <w:gridCol w:w="357"/>
        <w:gridCol w:w="40"/>
        <w:gridCol w:w="1336"/>
        <w:gridCol w:w="335"/>
        <w:gridCol w:w="227"/>
        <w:gridCol w:w="180"/>
        <w:gridCol w:w="42"/>
        <w:gridCol w:w="400"/>
        <w:gridCol w:w="409"/>
        <w:gridCol w:w="1080"/>
        <w:gridCol w:w="311"/>
        <w:gridCol w:w="230"/>
        <w:gridCol w:w="227"/>
        <w:gridCol w:w="83"/>
        <w:gridCol w:w="178"/>
        <w:gridCol w:w="51"/>
        <w:gridCol w:w="1757"/>
        <w:gridCol w:w="1259"/>
        <w:gridCol w:w="45"/>
        <w:gridCol w:w="14"/>
        <w:gridCol w:w="20"/>
      </w:tblGrid>
      <w:tr w:rsidR="00A40275" w:rsidRPr="00652A17" w14:paraId="275FADC1" w14:textId="77777777" w:rsidTr="00A20BAE">
        <w:trPr>
          <w:gridBefore w:val="1"/>
          <w:wBefore w:w="10" w:type="dxa"/>
          <w:trHeight w:hRule="exact" w:val="432"/>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05A1B314" w14:textId="77777777" w:rsidR="000E05BA" w:rsidRPr="00AB303E" w:rsidRDefault="000E05BA" w:rsidP="00365C4F">
            <w:pPr>
              <w:pStyle w:val="Heading3"/>
              <w:rPr>
                <w:rFonts w:cs="Arial"/>
                <w:sz w:val="24"/>
                <w:szCs w:val="24"/>
              </w:rPr>
            </w:pPr>
            <w:r w:rsidRPr="00AB303E">
              <w:rPr>
                <w:rFonts w:cs="Arial"/>
                <w:sz w:val="24"/>
                <w:szCs w:val="24"/>
              </w:rPr>
              <w:t>Applicant Information</w:t>
            </w:r>
          </w:p>
        </w:tc>
      </w:tr>
      <w:tr w:rsidR="00DB0ACB" w:rsidRPr="008933A0" w14:paraId="4ADE7A8C" w14:textId="77777777" w:rsidTr="00061142">
        <w:trPr>
          <w:gridBefore w:val="1"/>
          <w:wBefore w:w="10" w:type="dxa"/>
          <w:trHeight w:val="338"/>
          <w:jc w:val="center"/>
        </w:trPr>
        <w:tc>
          <w:tcPr>
            <w:tcW w:w="10319" w:type="dxa"/>
            <w:gridSpan w:val="24"/>
            <w:tcBorders>
              <w:top w:val="single" w:sz="12" w:space="0" w:color="auto"/>
              <w:left w:val="single" w:sz="12" w:space="0" w:color="auto"/>
              <w:right w:val="single" w:sz="12" w:space="0" w:color="auto"/>
            </w:tcBorders>
            <w:vAlign w:val="center"/>
          </w:tcPr>
          <w:p w14:paraId="1C999464" w14:textId="77777777" w:rsidR="00DB0ACB" w:rsidRPr="008933A0" w:rsidRDefault="00DB0ACB" w:rsidP="00BB4ACD">
            <w:pPr>
              <w:pStyle w:val="FieldText"/>
              <w:spacing w:before="60"/>
              <w:jc w:val="center"/>
              <w:rPr>
                <w:rFonts w:cs="Arial"/>
                <w:sz w:val="18"/>
                <w:szCs w:val="18"/>
              </w:rPr>
            </w:pPr>
            <w:r w:rsidRPr="008933A0">
              <w:rPr>
                <w:rFonts w:cs="Arial"/>
                <w:sz w:val="18"/>
                <w:szCs w:val="18"/>
              </w:rPr>
              <w:t>Has this organization</w:t>
            </w:r>
            <w:r w:rsidR="00BB4ACD" w:rsidRPr="008933A0">
              <w:rPr>
                <w:rFonts w:cs="Arial"/>
                <w:sz w:val="18"/>
                <w:szCs w:val="18"/>
              </w:rPr>
              <w:t>/individual</w:t>
            </w:r>
            <w:r w:rsidRPr="008933A0">
              <w:rPr>
                <w:rFonts w:cs="Arial"/>
                <w:sz w:val="18"/>
                <w:szCs w:val="18"/>
              </w:rPr>
              <w:t xml:space="preserve"> ever </w:t>
            </w:r>
            <w:r w:rsidR="00BB4ACD" w:rsidRPr="008933A0">
              <w:rPr>
                <w:rFonts w:cs="Arial"/>
                <w:sz w:val="18"/>
                <w:szCs w:val="18"/>
              </w:rPr>
              <w:t>submitted an application to the KADF</w:t>
            </w:r>
            <w:r w:rsidRPr="008933A0">
              <w:rPr>
                <w:rFonts w:cs="Arial"/>
                <w:sz w:val="18"/>
                <w:szCs w:val="18"/>
              </w:rPr>
              <w:t xml:space="preserve">?   </w:t>
            </w:r>
            <w:r w:rsidRPr="008933A0">
              <w:rPr>
                <w:rFonts w:cs="Arial"/>
                <w:sz w:val="18"/>
                <w:szCs w:val="18"/>
              </w:rPr>
              <w:sym w:font="Wingdings" w:char="F0A8"/>
            </w:r>
            <w:r w:rsidRPr="008933A0">
              <w:rPr>
                <w:rFonts w:cs="Arial"/>
                <w:sz w:val="18"/>
                <w:szCs w:val="18"/>
              </w:rPr>
              <w:t xml:space="preserve">  Yes  </w:t>
            </w:r>
            <w:r w:rsidRPr="008933A0">
              <w:rPr>
                <w:rFonts w:cs="Arial"/>
                <w:sz w:val="18"/>
                <w:szCs w:val="18"/>
              </w:rPr>
              <w:sym w:font="Wingdings" w:char="F0A8"/>
            </w:r>
            <w:r w:rsidRPr="008933A0">
              <w:rPr>
                <w:rFonts w:cs="Arial"/>
                <w:sz w:val="18"/>
                <w:szCs w:val="18"/>
              </w:rPr>
              <w:t xml:space="preserve">  No</w:t>
            </w:r>
          </w:p>
        </w:tc>
      </w:tr>
      <w:tr w:rsidR="00E40007" w:rsidRPr="008933A0" w14:paraId="5A9CA0DF" w14:textId="77777777" w:rsidTr="008933A0">
        <w:trPr>
          <w:gridBefore w:val="1"/>
          <w:wBefore w:w="10" w:type="dxa"/>
          <w:trHeight w:val="338"/>
          <w:jc w:val="center"/>
        </w:trPr>
        <w:tc>
          <w:tcPr>
            <w:tcW w:w="6685" w:type="dxa"/>
            <w:gridSpan w:val="15"/>
            <w:tcBorders>
              <w:top w:val="single" w:sz="2" w:space="0" w:color="auto"/>
              <w:left w:val="single" w:sz="12" w:space="0" w:color="auto"/>
              <w:right w:val="single" w:sz="2" w:space="0" w:color="auto"/>
            </w:tcBorders>
            <w:vAlign w:val="bottom"/>
          </w:tcPr>
          <w:p w14:paraId="54102BDE" w14:textId="77777777" w:rsidR="00E40007" w:rsidRPr="008933A0" w:rsidRDefault="00E40007" w:rsidP="00100BCA">
            <w:pPr>
              <w:pStyle w:val="FieldText"/>
              <w:rPr>
                <w:rFonts w:cs="Arial"/>
                <w:sz w:val="18"/>
                <w:szCs w:val="18"/>
              </w:rPr>
            </w:pPr>
            <w:r w:rsidRPr="008933A0">
              <w:rPr>
                <w:rFonts w:cs="Arial"/>
                <w:sz w:val="18"/>
                <w:szCs w:val="18"/>
              </w:rPr>
              <w:t xml:space="preserve">1a. </w:t>
            </w:r>
            <w:r w:rsidR="00DB0ACB" w:rsidRPr="008933A0">
              <w:rPr>
                <w:rFonts w:cs="Arial"/>
                <w:sz w:val="18"/>
                <w:szCs w:val="18"/>
              </w:rPr>
              <w:t xml:space="preserve">Organization Name </w:t>
            </w:r>
            <w:r w:rsidR="00DB0ACB" w:rsidRPr="008933A0">
              <w:rPr>
                <w:rFonts w:ascii="Arial Narrow" w:hAnsi="Arial Narrow" w:cs="Arial"/>
                <w:b w:val="0"/>
                <w:sz w:val="18"/>
                <w:szCs w:val="18"/>
              </w:rPr>
              <w:t>(</w:t>
            </w:r>
            <w:r w:rsidRPr="008933A0">
              <w:rPr>
                <w:rFonts w:ascii="Arial Narrow" w:hAnsi="Arial Narrow" w:cs="Arial"/>
                <w:b w:val="0"/>
                <w:sz w:val="18"/>
                <w:szCs w:val="18"/>
              </w:rPr>
              <w:t xml:space="preserve">Legal Name of the </w:t>
            </w:r>
            <w:r w:rsidR="00175C3B" w:rsidRPr="008933A0">
              <w:rPr>
                <w:rFonts w:ascii="Arial Narrow" w:hAnsi="Arial Narrow" w:cs="Arial"/>
                <w:b w:val="0"/>
                <w:sz w:val="18"/>
                <w:szCs w:val="18"/>
              </w:rPr>
              <w:t xml:space="preserve">Farm Business </w:t>
            </w:r>
            <w:r w:rsidRPr="008933A0">
              <w:rPr>
                <w:rFonts w:ascii="Arial Narrow" w:hAnsi="Arial Narrow" w:cs="Arial"/>
                <w:b w:val="0"/>
                <w:sz w:val="18"/>
                <w:szCs w:val="18"/>
              </w:rPr>
              <w:t>Entity</w:t>
            </w:r>
            <w:r w:rsidR="00175C3B" w:rsidRPr="008933A0">
              <w:rPr>
                <w:rFonts w:ascii="Arial Narrow" w:hAnsi="Arial Narrow" w:cs="Arial"/>
                <w:b w:val="0"/>
                <w:sz w:val="18"/>
                <w:szCs w:val="18"/>
              </w:rPr>
              <w:t xml:space="preserve"> or Individual</w:t>
            </w:r>
            <w:r w:rsidR="00DB0ACB" w:rsidRPr="008933A0">
              <w:rPr>
                <w:rFonts w:ascii="Arial Narrow" w:hAnsi="Arial Narrow" w:cs="Arial"/>
                <w:b w:val="0"/>
                <w:sz w:val="18"/>
                <w:szCs w:val="18"/>
              </w:rPr>
              <w:t>)</w:t>
            </w:r>
            <w:r w:rsidRPr="008933A0">
              <w:rPr>
                <w:rFonts w:ascii="Arial Narrow" w:hAnsi="Arial Narrow" w:cs="Arial"/>
                <w:sz w:val="18"/>
                <w:szCs w:val="18"/>
              </w:rPr>
              <w:t>:</w:t>
            </w:r>
          </w:p>
        </w:tc>
        <w:tc>
          <w:tcPr>
            <w:tcW w:w="3634" w:type="dxa"/>
            <w:gridSpan w:val="9"/>
            <w:tcBorders>
              <w:top w:val="single" w:sz="2" w:space="0" w:color="auto"/>
              <w:left w:val="single" w:sz="2" w:space="0" w:color="auto"/>
              <w:right w:val="single" w:sz="12" w:space="0" w:color="auto"/>
            </w:tcBorders>
            <w:vAlign w:val="bottom"/>
          </w:tcPr>
          <w:p w14:paraId="0B6FC9C7" w14:textId="77777777" w:rsidR="00E40007" w:rsidRPr="008933A0" w:rsidRDefault="00E40007" w:rsidP="00E40007">
            <w:pPr>
              <w:pStyle w:val="FieldText"/>
              <w:spacing w:before="60"/>
              <w:rPr>
                <w:rFonts w:cs="Arial"/>
                <w:sz w:val="18"/>
                <w:szCs w:val="18"/>
              </w:rPr>
            </w:pPr>
            <w:r w:rsidRPr="008933A0">
              <w:rPr>
                <w:rFonts w:cs="Arial"/>
                <w:sz w:val="18"/>
                <w:szCs w:val="18"/>
              </w:rPr>
              <w:t xml:space="preserve">1b. Tax Identification Number </w:t>
            </w:r>
            <w:r w:rsidRPr="008933A0">
              <w:rPr>
                <w:rFonts w:ascii="Arial Narrow" w:hAnsi="Arial Narrow" w:cs="Arial"/>
                <w:sz w:val="18"/>
                <w:szCs w:val="18"/>
              </w:rPr>
              <w:t>(EIN/SSN):</w:t>
            </w:r>
          </w:p>
        </w:tc>
      </w:tr>
      <w:tr w:rsidR="00E40007" w:rsidRPr="00BD4A25" w14:paraId="50F54543" w14:textId="77777777" w:rsidTr="008933A0">
        <w:trPr>
          <w:gridBefore w:val="1"/>
          <w:wBefore w:w="10" w:type="dxa"/>
          <w:trHeight w:val="338"/>
          <w:jc w:val="center"/>
        </w:trPr>
        <w:tc>
          <w:tcPr>
            <w:tcW w:w="6685" w:type="dxa"/>
            <w:gridSpan w:val="15"/>
            <w:tcBorders>
              <w:left w:val="single" w:sz="12" w:space="0" w:color="auto"/>
              <w:bottom w:val="single" w:sz="2" w:space="0" w:color="auto"/>
              <w:right w:val="single" w:sz="2" w:space="0" w:color="auto"/>
            </w:tcBorders>
            <w:vAlign w:val="bottom"/>
          </w:tcPr>
          <w:p w14:paraId="45D47316"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4" w:type="dxa"/>
            <w:gridSpan w:val="9"/>
            <w:tcBorders>
              <w:left w:val="single" w:sz="2" w:space="0" w:color="auto"/>
              <w:bottom w:val="single" w:sz="2" w:space="0" w:color="auto"/>
              <w:right w:val="single" w:sz="12" w:space="0" w:color="auto"/>
            </w:tcBorders>
          </w:tcPr>
          <w:p w14:paraId="024FF84D"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22918B59" w14:textId="77777777" w:rsidTr="008933A0">
        <w:trPr>
          <w:gridBefore w:val="1"/>
          <w:wBefore w:w="10" w:type="dxa"/>
          <w:trHeight w:val="148"/>
          <w:jc w:val="center"/>
        </w:trPr>
        <w:tc>
          <w:tcPr>
            <w:tcW w:w="6685" w:type="dxa"/>
            <w:gridSpan w:val="15"/>
            <w:tcBorders>
              <w:top w:val="single" w:sz="2" w:space="0" w:color="auto"/>
              <w:left w:val="single" w:sz="12" w:space="0" w:color="auto"/>
            </w:tcBorders>
            <w:vAlign w:val="bottom"/>
          </w:tcPr>
          <w:p w14:paraId="6C6F0A62" w14:textId="77777777" w:rsidR="00E40007" w:rsidRPr="00E40007" w:rsidRDefault="00E40007" w:rsidP="00175C3B">
            <w:pPr>
              <w:pStyle w:val="FieldText"/>
              <w:ind w:left="238"/>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4" w:type="dxa"/>
            <w:gridSpan w:val="9"/>
            <w:tcBorders>
              <w:top w:val="single" w:sz="2" w:space="0" w:color="auto"/>
              <w:bottom w:val="single" w:sz="2" w:space="0" w:color="auto"/>
              <w:right w:val="single" w:sz="12" w:space="0" w:color="auto"/>
            </w:tcBorders>
          </w:tcPr>
          <w:p w14:paraId="7AEE49C9" w14:textId="77777777" w:rsidR="00E40007" w:rsidRPr="00E40007" w:rsidRDefault="00E40007" w:rsidP="00E40007">
            <w:pPr>
              <w:pStyle w:val="BodyText2"/>
              <w:spacing w:before="0"/>
              <w:rPr>
                <w:rFonts w:ascii="Arial Narrow" w:hAnsi="Arial Narrow"/>
              </w:rPr>
            </w:pPr>
            <w:r w:rsidRPr="00E40007">
              <w:rPr>
                <w:rFonts w:ascii="Arial Narrow" w:hAnsi="Arial Narrow"/>
              </w:rPr>
              <w:t>Nine</w:t>
            </w:r>
            <w:r w:rsidR="00425620">
              <w:rPr>
                <w:rFonts w:ascii="Arial Narrow" w:hAnsi="Arial Narrow"/>
              </w:rPr>
              <w:t xml:space="preserve"> (9)</w:t>
            </w:r>
            <w:r w:rsidRPr="00E40007">
              <w:rPr>
                <w:rFonts w:ascii="Arial Narrow" w:hAnsi="Arial Narrow"/>
              </w:rPr>
              <w:t xml:space="preserve"> digit number issued by the IRS</w:t>
            </w:r>
          </w:p>
        </w:tc>
      </w:tr>
      <w:tr w:rsidR="002E59DC" w:rsidRPr="008933A0" w14:paraId="0C8AEC35" w14:textId="77777777" w:rsidTr="008933A0">
        <w:trPr>
          <w:gridBefore w:val="1"/>
          <w:wBefore w:w="10" w:type="dxa"/>
          <w:trHeight w:val="337"/>
          <w:jc w:val="center"/>
        </w:trPr>
        <w:tc>
          <w:tcPr>
            <w:tcW w:w="2095" w:type="dxa"/>
            <w:gridSpan w:val="4"/>
            <w:tcBorders>
              <w:top w:val="single" w:sz="2" w:space="0" w:color="auto"/>
              <w:left w:val="single" w:sz="12" w:space="0" w:color="auto"/>
              <w:right w:val="single" w:sz="2" w:space="0" w:color="auto"/>
            </w:tcBorders>
            <w:vAlign w:val="bottom"/>
          </w:tcPr>
          <w:p w14:paraId="449B9B64" w14:textId="77777777" w:rsidR="002E59DC" w:rsidRPr="008933A0" w:rsidRDefault="002E59DC" w:rsidP="002E59DC">
            <w:pPr>
              <w:pStyle w:val="FieldText"/>
              <w:rPr>
                <w:rFonts w:cs="Arial"/>
                <w:sz w:val="18"/>
                <w:szCs w:val="18"/>
              </w:rPr>
            </w:pPr>
            <w:r w:rsidRPr="008933A0">
              <w:rPr>
                <w:rFonts w:cs="Arial"/>
                <w:sz w:val="18"/>
                <w:szCs w:val="18"/>
              </w:rPr>
              <w:t xml:space="preserve">1c. County </w:t>
            </w:r>
          </w:p>
        </w:tc>
        <w:tc>
          <w:tcPr>
            <w:tcW w:w="1938" w:type="dxa"/>
            <w:gridSpan w:val="4"/>
            <w:tcBorders>
              <w:top w:val="single" w:sz="2" w:space="0" w:color="auto"/>
              <w:left w:val="single" w:sz="2" w:space="0" w:color="auto"/>
              <w:right w:val="single" w:sz="2" w:space="0" w:color="auto"/>
            </w:tcBorders>
            <w:vAlign w:val="bottom"/>
          </w:tcPr>
          <w:p w14:paraId="20A51ECD" w14:textId="77777777" w:rsidR="002E59DC" w:rsidRPr="008933A0" w:rsidRDefault="002E59DC" w:rsidP="00BB4ACD">
            <w:pPr>
              <w:pStyle w:val="FieldText"/>
              <w:rPr>
                <w:rFonts w:cs="Arial"/>
                <w:sz w:val="18"/>
                <w:szCs w:val="18"/>
              </w:rPr>
            </w:pPr>
            <w:r w:rsidRPr="008933A0">
              <w:rPr>
                <w:rFonts w:cs="Arial"/>
                <w:sz w:val="18"/>
                <w:szCs w:val="18"/>
              </w:rPr>
              <w:t xml:space="preserve">1d. </w:t>
            </w:r>
            <w:r w:rsidR="00BB4ACD" w:rsidRPr="008933A0">
              <w:rPr>
                <w:rFonts w:cs="Arial"/>
                <w:sz w:val="18"/>
                <w:szCs w:val="18"/>
              </w:rPr>
              <w:t xml:space="preserve">For </w:t>
            </w:r>
            <w:r w:rsidRPr="008933A0">
              <w:rPr>
                <w:rFonts w:cs="Arial"/>
                <w:sz w:val="18"/>
                <w:szCs w:val="18"/>
              </w:rPr>
              <w:t xml:space="preserve">Profit? </w:t>
            </w:r>
          </w:p>
        </w:tc>
        <w:tc>
          <w:tcPr>
            <w:tcW w:w="2652" w:type="dxa"/>
            <w:gridSpan w:val="7"/>
            <w:tcBorders>
              <w:top w:val="single" w:sz="2" w:space="0" w:color="auto"/>
              <w:left w:val="single" w:sz="2" w:space="0" w:color="auto"/>
              <w:right w:val="single" w:sz="2" w:space="0" w:color="auto"/>
            </w:tcBorders>
            <w:vAlign w:val="bottom"/>
          </w:tcPr>
          <w:p w14:paraId="799B5F48" w14:textId="77777777" w:rsidR="002E59DC" w:rsidRPr="008933A0" w:rsidRDefault="002E59DC" w:rsidP="002E59DC">
            <w:pPr>
              <w:pStyle w:val="FieldText"/>
              <w:rPr>
                <w:rFonts w:cs="Arial"/>
                <w:sz w:val="18"/>
                <w:szCs w:val="18"/>
              </w:rPr>
            </w:pPr>
            <w:r w:rsidRPr="008933A0">
              <w:rPr>
                <w:rFonts w:cs="Arial"/>
                <w:sz w:val="18"/>
                <w:szCs w:val="18"/>
              </w:rPr>
              <w:t>1e. Main Phone</w:t>
            </w:r>
          </w:p>
        </w:tc>
        <w:tc>
          <w:tcPr>
            <w:tcW w:w="3634" w:type="dxa"/>
            <w:gridSpan w:val="9"/>
            <w:tcBorders>
              <w:top w:val="single" w:sz="2" w:space="0" w:color="auto"/>
              <w:left w:val="single" w:sz="2" w:space="0" w:color="auto"/>
              <w:right w:val="single" w:sz="12" w:space="0" w:color="auto"/>
            </w:tcBorders>
          </w:tcPr>
          <w:p w14:paraId="58A351EE" w14:textId="77777777" w:rsidR="002E59DC" w:rsidRPr="008933A0" w:rsidRDefault="002E59DC" w:rsidP="002E59DC">
            <w:pPr>
              <w:pStyle w:val="BodyText2"/>
              <w:spacing w:before="120"/>
              <w:rPr>
                <w:rFonts w:cs="Arial"/>
                <w:b/>
                <w:i w:val="0"/>
                <w:sz w:val="18"/>
                <w:szCs w:val="18"/>
              </w:rPr>
            </w:pPr>
            <w:r w:rsidRPr="008933A0">
              <w:rPr>
                <w:rFonts w:cs="Arial"/>
                <w:b/>
                <w:i w:val="0"/>
                <w:sz w:val="18"/>
                <w:szCs w:val="18"/>
              </w:rPr>
              <w:t>1f. Digital Media (opt.)</w:t>
            </w:r>
          </w:p>
        </w:tc>
      </w:tr>
      <w:tr w:rsidR="002E59DC" w:rsidRPr="008933A0" w14:paraId="575E36A7" w14:textId="77777777" w:rsidTr="008933A0">
        <w:trPr>
          <w:gridBefore w:val="1"/>
          <w:wBefore w:w="10" w:type="dxa"/>
          <w:trHeight w:val="337"/>
          <w:jc w:val="center"/>
        </w:trPr>
        <w:tc>
          <w:tcPr>
            <w:tcW w:w="2095" w:type="dxa"/>
            <w:gridSpan w:val="4"/>
            <w:tcBorders>
              <w:left w:val="single" w:sz="12" w:space="0" w:color="auto"/>
              <w:bottom w:val="single" w:sz="2" w:space="0" w:color="auto"/>
              <w:right w:val="single" w:sz="2" w:space="0" w:color="auto"/>
            </w:tcBorders>
            <w:vAlign w:val="bottom"/>
          </w:tcPr>
          <w:p w14:paraId="48947170" w14:textId="77777777" w:rsidR="002E59DC" w:rsidRPr="008933A0" w:rsidRDefault="002E59DC" w:rsidP="002E59DC">
            <w:pPr>
              <w:pStyle w:val="FieldText"/>
              <w:ind w:left="280"/>
              <w:rPr>
                <w:rFonts w:cs="Arial"/>
                <w:sz w:val="16"/>
                <w:szCs w:val="16"/>
              </w:rPr>
            </w:pPr>
            <w:r w:rsidRPr="008933A0">
              <w:rPr>
                <w:rFonts w:cs="Arial"/>
                <w:sz w:val="22"/>
                <w:szCs w:val="22"/>
              </w:rPr>
              <w:fldChar w:fldCharType="begin">
                <w:ffData>
                  <w:name w:val="Text7"/>
                  <w:enabled/>
                  <w:calcOnExit w:val="0"/>
                  <w:textInput/>
                </w:ffData>
              </w:fldChar>
            </w:r>
            <w:bookmarkStart w:id="0" w:name="Text7"/>
            <w:r w:rsidRPr="008933A0">
              <w:rPr>
                <w:rFonts w:cs="Arial"/>
                <w:sz w:val="22"/>
                <w:szCs w:val="22"/>
              </w:rPr>
              <w:instrText xml:space="preserve"> FORMTEXT </w:instrText>
            </w:r>
            <w:r w:rsidRPr="008933A0">
              <w:rPr>
                <w:rFonts w:cs="Arial"/>
                <w:sz w:val="22"/>
                <w:szCs w:val="22"/>
              </w:rPr>
            </w:r>
            <w:r w:rsidRPr="008933A0">
              <w:rPr>
                <w:rFonts w:cs="Arial"/>
                <w:sz w:val="22"/>
                <w:szCs w:val="22"/>
              </w:rPr>
              <w:fldChar w:fldCharType="separate"/>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sz w:val="22"/>
                <w:szCs w:val="22"/>
              </w:rPr>
              <w:fldChar w:fldCharType="end"/>
            </w:r>
          </w:p>
        </w:tc>
        <w:bookmarkEnd w:id="0"/>
        <w:tc>
          <w:tcPr>
            <w:tcW w:w="1938" w:type="dxa"/>
            <w:gridSpan w:val="4"/>
            <w:tcBorders>
              <w:left w:val="single" w:sz="2" w:space="0" w:color="auto"/>
              <w:bottom w:val="single" w:sz="4" w:space="0" w:color="auto"/>
              <w:right w:val="single" w:sz="2" w:space="0" w:color="auto"/>
            </w:tcBorders>
            <w:vAlign w:val="bottom"/>
          </w:tcPr>
          <w:p w14:paraId="01D0BAC5" w14:textId="77777777" w:rsidR="002E59DC" w:rsidRPr="008933A0" w:rsidRDefault="00BB4ACD" w:rsidP="002E59DC">
            <w:pPr>
              <w:pStyle w:val="FieldText"/>
              <w:ind w:left="250"/>
              <w:rPr>
                <w:rFonts w:cs="Arial"/>
                <w:b w:val="0"/>
                <w:sz w:val="16"/>
                <w:szCs w:val="16"/>
              </w:rPr>
            </w:pPr>
            <w:r w:rsidRPr="008933A0">
              <w:rPr>
                <w:rFonts w:cs="Arial"/>
                <w:b w:val="0"/>
                <w:sz w:val="16"/>
                <w:szCs w:val="16"/>
              </w:rPr>
              <w:sym w:font="Wingdings" w:char="F0FE"/>
            </w:r>
            <w:r w:rsidR="002E59DC" w:rsidRPr="008933A0">
              <w:rPr>
                <w:rFonts w:cs="Arial"/>
                <w:b w:val="0"/>
                <w:sz w:val="16"/>
                <w:szCs w:val="16"/>
              </w:rPr>
              <w:t xml:space="preserve">  Yes  </w:t>
            </w:r>
            <w:r w:rsidR="002E59DC" w:rsidRPr="008933A0">
              <w:rPr>
                <w:rFonts w:cs="Arial"/>
                <w:b w:val="0"/>
                <w:sz w:val="16"/>
                <w:szCs w:val="16"/>
              </w:rPr>
              <w:sym w:font="Wingdings" w:char="F0A8"/>
            </w:r>
            <w:r w:rsidR="002E59DC" w:rsidRPr="008933A0">
              <w:rPr>
                <w:rFonts w:cs="Arial"/>
                <w:b w:val="0"/>
                <w:sz w:val="16"/>
                <w:szCs w:val="16"/>
              </w:rPr>
              <w:t xml:space="preserve">  No   </w:t>
            </w:r>
          </w:p>
        </w:tc>
        <w:tc>
          <w:tcPr>
            <w:tcW w:w="2652" w:type="dxa"/>
            <w:gridSpan w:val="7"/>
            <w:tcBorders>
              <w:left w:val="single" w:sz="2" w:space="0" w:color="auto"/>
              <w:bottom w:val="single" w:sz="4" w:space="0" w:color="auto"/>
              <w:right w:val="single" w:sz="2" w:space="0" w:color="auto"/>
            </w:tcBorders>
            <w:vAlign w:val="bottom"/>
          </w:tcPr>
          <w:p w14:paraId="3F99CC51" w14:textId="77777777" w:rsidR="002E59DC" w:rsidRPr="008933A0" w:rsidRDefault="002E59DC" w:rsidP="002E59DC">
            <w:pPr>
              <w:pStyle w:val="FieldText"/>
              <w:ind w:left="250"/>
              <w:rPr>
                <w:rFonts w:cs="Arial"/>
                <w:sz w:val="16"/>
                <w:szCs w:val="16"/>
              </w:rPr>
            </w:pPr>
            <w:r w:rsidRPr="008933A0">
              <w:rPr>
                <w:rFonts w:cs="Arial"/>
                <w:sz w:val="22"/>
                <w:szCs w:val="22"/>
              </w:rPr>
              <w:t>(</w:t>
            </w:r>
            <w:r w:rsidRPr="008933A0">
              <w:rPr>
                <w:rFonts w:cs="Arial"/>
                <w:sz w:val="22"/>
                <w:szCs w:val="22"/>
              </w:rPr>
              <w:fldChar w:fldCharType="begin">
                <w:ffData>
                  <w:name w:val="Text10"/>
                  <w:enabled/>
                  <w:calcOnExit w:val="0"/>
                  <w:textInput/>
                </w:ffData>
              </w:fldChar>
            </w:r>
            <w:r w:rsidRPr="008933A0">
              <w:rPr>
                <w:rFonts w:cs="Arial"/>
                <w:sz w:val="22"/>
                <w:szCs w:val="22"/>
              </w:rPr>
              <w:instrText xml:space="preserve"> FORMTEXT </w:instrText>
            </w:r>
            <w:r w:rsidRPr="008933A0">
              <w:rPr>
                <w:rFonts w:cs="Arial"/>
                <w:sz w:val="22"/>
                <w:szCs w:val="22"/>
              </w:rPr>
            </w:r>
            <w:r w:rsidRPr="008933A0">
              <w:rPr>
                <w:rFonts w:cs="Arial"/>
                <w:sz w:val="22"/>
                <w:szCs w:val="22"/>
              </w:rPr>
              <w:fldChar w:fldCharType="separate"/>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sz w:val="22"/>
                <w:szCs w:val="22"/>
              </w:rPr>
              <w:fldChar w:fldCharType="end"/>
            </w:r>
            <w:r w:rsidRPr="008933A0">
              <w:rPr>
                <w:rFonts w:cs="Arial"/>
                <w:sz w:val="22"/>
                <w:szCs w:val="22"/>
              </w:rPr>
              <w:t xml:space="preserve">) </w:t>
            </w:r>
            <w:r w:rsidRPr="008933A0">
              <w:rPr>
                <w:rFonts w:cs="Arial"/>
                <w:sz w:val="22"/>
                <w:szCs w:val="22"/>
              </w:rPr>
              <w:fldChar w:fldCharType="begin">
                <w:ffData>
                  <w:name w:val=""/>
                  <w:enabled/>
                  <w:calcOnExit w:val="0"/>
                  <w:textInput/>
                </w:ffData>
              </w:fldChar>
            </w:r>
            <w:r w:rsidRPr="008933A0">
              <w:rPr>
                <w:rFonts w:cs="Arial"/>
                <w:sz w:val="22"/>
                <w:szCs w:val="22"/>
              </w:rPr>
              <w:instrText xml:space="preserve"> FORMTEXT </w:instrText>
            </w:r>
            <w:r w:rsidRPr="008933A0">
              <w:rPr>
                <w:rFonts w:cs="Arial"/>
                <w:sz w:val="22"/>
                <w:szCs w:val="22"/>
              </w:rPr>
            </w:r>
            <w:r w:rsidRPr="008933A0">
              <w:rPr>
                <w:rFonts w:cs="Arial"/>
                <w:sz w:val="22"/>
                <w:szCs w:val="22"/>
              </w:rPr>
              <w:fldChar w:fldCharType="separate"/>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sz w:val="22"/>
                <w:szCs w:val="22"/>
              </w:rPr>
              <w:fldChar w:fldCharType="end"/>
            </w:r>
          </w:p>
        </w:tc>
        <w:tc>
          <w:tcPr>
            <w:tcW w:w="3634" w:type="dxa"/>
            <w:gridSpan w:val="9"/>
            <w:tcBorders>
              <w:left w:val="single" w:sz="2" w:space="0" w:color="auto"/>
              <w:right w:val="single" w:sz="12" w:space="0" w:color="auto"/>
            </w:tcBorders>
          </w:tcPr>
          <w:p w14:paraId="0A40147A" w14:textId="77777777" w:rsidR="002E59DC" w:rsidRPr="008933A0" w:rsidRDefault="002E59DC" w:rsidP="002E59DC">
            <w:pPr>
              <w:pStyle w:val="BodyText2"/>
              <w:spacing w:before="120"/>
              <w:rPr>
                <w:rFonts w:cs="Arial"/>
                <w:i w:val="0"/>
              </w:rPr>
            </w:pPr>
            <w:r w:rsidRPr="008933A0">
              <w:rPr>
                <w:rFonts w:cs="Arial"/>
                <w:i w:val="0"/>
              </w:rPr>
              <w:t xml:space="preserve">Twitter Handle: </w:t>
            </w:r>
            <w:r w:rsidRPr="008933A0">
              <w:rPr>
                <w:rFonts w:cs="Arial"/>
                <w:i w:val="0"/>
              </w:rPr>
              <w:fldChar w:fldCharType="begin">
                <w:ffData>
                  <w:name w:val="Text9"/>
                  <w:enabled/>
                  <w:calcOnExit w:val="0"/>
                  <w:textInput/>
                </w:ffData>
              </w:fldChar>
            </w:r>
            <w:r w:rsidRPr="008933A0">
              <w:rPr>
                <w:rFonts w:cs="Arial"/>
                <w:i w:val="0"/>
              </w:rPr>
              <w:instrText xml:space="preserve"> FORMTEXT </w:instrText>
            </w:r>
            <w:r w:rsidRPr="008933A0">
              <w:rPr>
                <w:rFonts w:cs="Arial"/>
                <w:i w:val="0"/>
              </w:rPr>
            </w:r>
            <w:r w:rsidRPr="008933A0">
              <w:rPr>
                <w:rFonts w:cs="Arial"/>
                <w:i w:val="0"/>
              </w:rPr>
              <w:fldChar w:fldCharType="separate"/>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rPr>
              <w:fldChar w:fldCharType="end"/>
            </w:r>
          </w:p>
        </w:tc>
      </w:tr>
      <w:tr w:rsidR="002E59DC" w:rsidRPr="008933A0" w14:paraId="54F57053" w14:textId="77777777" w:rsidTr="008933A0">
        <w:trPr>
          <w:gridBefore w:val="1"/>
          <w:wBefore w:w="10" w:type="dxa"/>
          <w:trHeight w:val="337"/>
          <w:jc w:val="center"/>
        </w:trPr>
        <w:tc>
          <w:tcPr>
            <w:tcW w:w="2095" w:type="dxa"/>
            <w:gridSpan w:val="4"/>
            <w:tcBorders>
              <w:top w:val="single" w:sz="2" w:space="0" w:color="auto"/>
              <w:left w:val="single" w:sz="12" w:space="0" w:color="auto"/>
              <w:bottom w:val="single" w:sz="2" w:space="0" w:color="auto"/>
            </w:tcBorders>
            <w:vAlign w:val="bottom"/>
          </w:tcPr>
          <w:p w14:paraId="5463968F" w14:textId="77777777" w:rsidR="002E59DC" w:rsidRPr="008933A0" w:rsidRDefault="002E59DC" w:rsidP="00DB0ACB">
            <w:pPr>
              <w:pStyle w:val="FieldText"/>
              <w:jc w:val="right"/>
              <w:rPr>
                <w:rFonts w:cs="Arial"/>
                <w:sz w:val="16"/>
                <w:szCs w:val="16"/>
              </w:rPr>
            </w:pPr>
            <w:r w:rsidRPr="008933A0">
              <w:rPr>
                <w:rFonts w:cs="Arial"/>
                <w:sz w:val="16"/>
                <w:szCs w:val="16"/>
              </w:rPr>
              <w:t xml:space="preserve">1g. </w:t>
            </w:r>
            <w:r w:rsidR="00DB0ACB" w:rsidRPr="008933A0">
              <w:rPr>
                <w:rFonts w:cs="Arial"/>
                <w:sz w:val="16"/>
                <w:szCs w:val="16"/>
              </w:rPr>
              <w:t xml:space="preserve">    </w:t>
            </w:r>
            <w:r w:rsidRPr="008933A0">
              <w:rPr>
                <w:rFonts w:cs="Arial"/>
                <w:sz w:val="16"/>
                <w:szCs w:val="16"/>
              </w:rPr>
              <w:t xml:space="preserve">Registered with the Ky. Secretary of </w:t>
            </w:r>
            <w:r w:rsidR="00DB0ACB" w:rsidRPr="008933A0">
              <w:rPr>
                <w:rFonts w:cs="Arial"/>
                <w:sz w:val="16"/>
                <w:szCs w:val="16"/>
              </w:rPr>
              <w:br/>
            </w:r>
            <w:r w:rsidRPr="008933A0">
              <w:rPr>
                <w:rFonts w:cs="Arial"/>
                <w:sz w:val="16"/>
                <w:szCs w:val="16"/>
              </w:rPr>
              <w:t>State’s Office?</w:t>
            </w:r>
          </w:p>
        </w:tc>
        <w:tc>
          <w:tcPr>
            <w:tcW w:w="4590" w:type="dxa"/>
            <w:gridSpan w:val="11"/>
            <w:tcBorders>
              <w:top w:val="single" w:sz="4" w:space="0" w:color="auto"/>
              <w:bottom w:val="single" w:sz="2" w:space="0" w:color="auto"/>
              <w:right w:val="single" w:sz="2" w:space="0" w:color="auto"/>
            </w:tcBorders>
            <w:vAlign w:val="center"/>
          </w:tcPr>
          <w:p w14:paraId="0B93C963" w14:textId="2C47CECA" w:rsidR="002E59DC" w:rsidRPr="008933A0" w:rsidRDefault="002E59DC" w:rsidP="00175C3B">
            <w:pPr>
              <w:pStyle w:val="FieldText"/>
              <w:spacing w:before="60"/>
              <w:ind w:left="1420" w:hanging="1420"/>
              <w:rPr>
                <w:rFonts w:cs="Arial"/>
                <w:sz w:val="16"/>
                <w:szCs w:val="16"/>
              </w:rPr>
            </w:pPr>
            <w:r w:rsidRPr="008933A0">
              <w:rPr>
                <w:rFonts w:cs="Arial"/>
                <w:sz w:val="16"/>
                <w:szCs w:val="16"/>
              </w:rPr>
              <w:sym w:font="Wingdings" w:char="F0A8"/>
            </w:r>
            <w:r w:rsidRPr="008933A0">
              <w:rPr>
                <w:rFonts w:cs="Arial"/>
                <w:sz w:val="16"/>
                <w:szCs w:val="16"/>
              </w:rPr>
              <w:t xml:space="preserve">  Yes     </w:t>
            </w:r>
            <w:r w:rsidRPr="008933A0">
              <w:rPr>
                <w:rFonts w:cs="Arial"/>
                <w:sz w:val="16"/>
                <w:szCs w:val="16"/>
              </w:rPr>
              <w:sym w:font="Wingdings" w:char="F0A8"/>
            </w:r>
            <w:r w:rsidRPr="008933A0">
              <w:rPr>
                <w:rFonts w:cs="Arial"/>
                <w:sz w:val="16"/>
                <w:szCs w:val="16"/>
              </w:rPr>
              <w:t xml:space="preserve">  N/A </w:t>
            </w:r>
            <w:r w:rsidR="00FE7717">
              <w:rPr>
                <w:rFonts w:cs="Arial"/>
                <w:sz w:val="16"/>
                <w:szCs w:val="16"/>
              </w:rPr>
              <w:t>–</w:t>
            </w:r>
            <w:r w:rsidRPr="008933A0">
              <w:rPr>
                <w:rFonts w:cs="Arial"/>
                <w:sz w:val="16"/>
                <w:szCs w:val="16"/>
              </w:rPr>
              <w:t xml:space="preserve"> </w:t>
            </w:r>
            <w:r w:rsidR="00175C3B" w:rsidRPr="008933A0">
              <w:rPr>
                <w:rFonts w:ascii="Arial Narrow" w:hAnsi="Arial Narrow" w:cs="Arial"/>
                <w:b w:val="0"/>
                <w:i/>
                <w:sz w:val="18"/>
                <w:szCs w:val="18"/>
              </w:rPr>
              <w:t>individuals/sole proprietors are not required</w:t>
            </w:r>
          </w:p>
          <w:p w14:paraId="3FA1A1D9" w14:textId="77777777" w:rsidR="002E59DC" w:rsidRPr="008933A0" w:rsidRDefault="002E59DC" w:rsidP="00175C3B">
            <w:pPr>
              <w:pStyle w:val="FieldText"/>
              <w:rPr>
                <w:rFonts w:cs="Arial"/>
                <w:sz w:val="16"/>
                <w:szCs w:val="16"/>
              </w:rPr>
            </w:pPr>
            <w:r w:rsidRPr="008933A0">
              <w:rPr>
                <w:rFonts w:cs="Arial"/>
                <w:sz w:val="16"/>
                <w:szCs w:val="16"/>
              </w:rPr>
              <w:sym w:font="Wingdings" w:char="F0A8"/>
            </w:r>
            <w:r w:rsidRPr="008933A0">
              <w:rPr>
                <w:rFonts w:cs="Arial"/>
                <w:sz w:val="16"/>
                <w:szCs w:val="16"/>
              </w:rPr>
              <w:t xml:space="preserve">  No</w:t>
            </w:r>
          </w:p>
        </w:tc>
        <w:tc>
          <w:tcPr>
            <w:tcW w:w="3634" w:type="dxa"/>
            <w:gridSpan w:val="9"/>
            <w:tcBorders>
              <w:left w:val="single" w:sz="2" w:space="0" w:color="auto"/>
              <w:bottom w:val="single" w:sz="2" w:space="0" w:color="auto"/>
              <w:right w:val="single" w:sz="12" w:space="0" w:color="auto"/>
            </w:tcBorders>
          </w:tcPr>
          <w:p w14:paraId="36CAD53A" w14:textId="77777777" w:rsidR="002E59DC" w:rsidRPr="008933A0" w:rsidRDefault="002E59DC" w:rsidP="002E59DC">
            <w:pPr>
              <w:pStyle w:val="BodyText2"/>
              <w:spacing w:before="120"/>
              <w:rPr>
                <w:rFonts w:cs="Arial"/>
                <w:i w:val="0"/>
              </w:rPr>
            </w:pPr>
            <w:r w:rsidRPr="008933A0">
              <w:rPr>
                <w:rFonts w:cs="Arial"/>
                <w:i w:val="0"/>
              </w:rPr>
              <w:t xml:space="preserve">Facebook ID: </w:t>
            </w:r>
            <w:r w:rsidRPr="008933A0">
              <w:rPr>
                <w:rFonts w:cs="Arial"/>
                <w:i w:val="0"/>
              </w:rPr>
              <w:fldChar w:fldCharType="begin">
                <w:ffData>
                  <w:name w:val="Text9"/>
                  <w:enabled/>
                  <w:calcOnExit w:val="0"/>
                  <w:textInput/>
                </w:ffData>
              </w:fldChar>
            </w:r>
            <w:r w:rsidRPr="008933A0">
              <w:rPr>
                <w:rFonts w:cs="Arial"/>
                <w:i w:val="0"/>
              </w:rPr>
              <w:instrText xml:space="preserve"> FORMTEXT </w:instrText>
            </w:r>
            <w:r w:rsidRPr="008933A0">
              <w:rPr>
                <w:rFonts w:cs="Arial"/>
                <w:i w:val="0"/>
              </w:rPr>
            </w:r>
            <w:r w:rsidRPr="008933A0">
              <w:rPr>
                <w:rFonts w:cs="Arial"/>
                <w:i w:val="0"/>
              </w:rPr>
              <w:fldChar w:fldCharType="separate"/>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rPr>
              <w:fldChar w:fldCharType="end"/>
            </w:r>
            <w:r w:rsidRPr="008933A0">
              <w:rPr>
                <w:rFonts w:cs="Arial"/>
                <w:i w:val="0"/>
              </w:rPr>
              <w:t xml:space="preserve"> </w:t>
            </w:r>
          </w:p>
          <w:p w14:paraId="1E62F248" w14:textId="77777777" w:rsidR="002E59DC" w:rsidRPr="008933A0" w:rsidRDefault="002E59DC" w:rsidP="002E59DC">
            <w:pPr>
              <w:pStyle w:val="BodyText2"/>
              <w:spacing w:before="120"/>
              <w:rPr>
                <w:rFonts w:cs="Arial"/>
                <w:i w:val="0"/>
              </w:rPr>
            </w:pPr>
            <w:r w:rsidRPr="008933A0">
              <w:rPr>
                <w:rFonts w:cs="Arial"/>
                <w:i w:val="0"/>
              </w:rPr>
              <w:t xml:space="preserve">Website: </w:t>
            </w:r>
            <w:r w:rsidRPr="008933A0">
              <w:rPr>
                <w:rFonts w:cs="Arial"/>
                <w:i w:val="0"/>
              </w:rPr>
              <w:fldChar w:fldCharType="begin">
                <w:ffData>
                  <w:name w:val="Text9"/>
                  <w:enabled/>
                  <w:calcOnExit w:val="0"/>
                  <w:textInput/>
                </w:ffData>
              </w:fldChar>
            </w:r>
            <w:r w:rsidRPr="008933A0">
              <w:rPr>
                <w:rFonts w:cs="Arial"/>
                <w:i w:val="0"/>
              </w:rPr>
              <w:instrText xml:space="preserve"> FORMTEXT </w:instrText>
            </w:r>
            <w:r w:rsidRPr="008933A0">
              <w:rPr>
                <w:rFonts w:cs="Arial"/>
                <w:i w:val="0"/>
              </w:rPr>
            </w:r>
            <w:r w:rsidRPr="008933A0">
              <w:rPr>
                <w:rFonts w:cs="Arial"/>
                <w:i w:val="0"/>
              </w:rPr>
              <w:fldChar w:fldCharType="separate"/>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rPr>
              <w:fldChar w:fldCharType="end"/>
            </w:r>
          </w:p>
        </w:tc>
      </w:tr>
      <w:tr w:rsidR="002E59DC" w:rsidRPr="005114CE" w14:paraId="2F81AEC3" w14:textId="77777777" w:rsidTr="008933A0">
        <w:trPr>
          <w:gridBefore w:val="1"/>
          <w:wBefore w:w="10" w:type="dxa"/>
          <w:trHeight w:val="139"/>
          <w:jc w:val="center"/>
        </w:trPr>
        <w:tc>
          <w:tcPr>
            <w:tcW w:w="2095" w:type="dxa"/>
            <w:gridSpan w:val="4"/>
            <w:tcBorders>
              <w:top w:val="single" w:sz="2" w:space="0" w:color="auto"/>
              <w:left w:val="single" w:sz="12" w:space="0" w:color="auto"/>
              <w:bottom w:val="single" w:sz="12" w:space="0" w:color="auto"/>
            </w:tcBorders>
          </w:tcPr>
          <w:p w14:paraId="66E2F485" w14:textId="77777777" w:rsidR="002E59DC" w:rsidRPr="00535F5B" w:rsidRDefault="002E59DC" w:rsidP="00E10CAC">
            <w:pPr>
              <w:pStyle w:val="BodyText"/>
              <w:rPr>
                <w:b/>
                <w:sz w:val="16"/>
                <w:szCs w:val="16"/>
              </w:rPr>
            </w:pPr>
          </w:p>
        </w:tc>
        <w:tc>
          <w:tcPr>
            <w:tcW w:w="4590" w:type="dxa"/>
            <w:gridSpan w:val="11"/>
            <w:tcBorders>
              <w:top w:val="single" w:sz="2" w:space="0" w:color="auto"/>
              <w:bottom w:val="single" w:sz="12" w:space="0" w:color="auto"/>
            </w:tcBorders>
          </w:tcPr>
          <w:p w14:paraId="2BCB8063"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4" w:type="dxa"/>
            <w:gridSpan w:val="9"/>
            <w:tcBorders>
              <w:top w:val="single" w:sz="2" w:space="0" w:color="auto"/>
              <w:bottom w:val="single" w:sz="12" w:space="0" w:color="auto"/>
              <w:right w:val="single" w:sz="12" w:space="0" w:color="auto"/>
            </w:tcBorders>
          </w:tcPr>
          <w:p w14:paraId="39092949" w14:textId="77777777" w:rsidR="002E59DC" w:rsidRPr="002E59DC" w:rsidRDefault="002E59DC" w:rsidP="00E10CAC">
            <w:pPr>
              <w:pStyle w:val="FieldText"/>
              <w:rPr>
                <w:rFonts w:ascii="Open Sans" w:hAnsi="Open Sans" w:cs="Open Sans"/>
                <w:b w:val="0"/>
                <w:sz w:val="16"/>
                <w:szCs w:val="16"/>
              </w:rPr>
            </w:pPr>
          </w:p>
        </w:tc>
      </w:tr>
      <w:tr w:rsidR="008D545D" w:rsidRPr="008933A0" w14:paraId="1B3BC1DC" w14:textId="77777777" w:rsidTr="008933A0">
        <w:trPr>
          <w:gridBefore w:val="1"/>
          <w:wBefore w:w="10" w:type="dxa"/>
          <w:trHeight w:val="175"/>
          <w:jc w:val="center"/>
        </w:trPr>
        <w:tc>
          <w:tcPr>
            <w:tcW w:w="4655" w:type="dxa"/>
            <w:gridSpan w:val="11"/>
            <w:tcBorders>
              <w:top w:val="single" w:sz="12" w:space="0" w:color="auto"/>
              <w:left w:val="single" w:sz="12" w:space="0" w:color="auto"/>
            </w:tcBorders>
          </w:tcPr>
          <w:p w14:paraId="1D1A2F21" w14:textId="77777777" w:rsidR="008D545D" w:rsidRPr="008933A0" w:rsidRDefault="002264CA" w:rsidP="008D545D">
            <w:pPr>
              <w:pStyle w:val="BodyText2"/>
              <w:jc w:val="both"/>
              <w:rPr>
                <w:rFonts w:cs="Arial"/>
                <w:b/>
                <w:i w:val="0"/>
                <w:sz w:val="18"/>
                <w:szCs w:val="18"/>
              </w:rPr>
            </w:pPr>
            <w:r w:rsidRPr="008933A0">
              <w:rPr>
                <w:rFonts w:cs="Arial"/>
                <w:b/>
                <w:i w:val="0"/>
                <w:sz w:val="18"/>
                <w:szCs w:val="18"/>
              </w:rPr>
              <w:t>2</w:t>
            </w:r>
            <w:r w:rsidR="008D545D" w:rsidRPr="008933A0">
              <w:rPr>
                <w:rFonts w:cs="Arial"/>
                <w:b/>
                <w:i w:val="0"/>
                <w:sz w:val="18"/>
                <w:szCs w:val="18"/>
              </w:rPr>
              <w:t>.  Organization Address</w:t>
            </w:r>
            <w:r w:rsidR="008D545D" w:rsidRPr="008933A0">
              <w:rPr>
                <w:rFonts w:cs="Arial"/>
                <w:i w:val="0"/>
                <w:sz w:val="18"/>
                <w:szCs w:val="18"/>
              </w:rPr>
              <w:t xml:space="preserve"> (Check will be mailed here)</w:t>
            </w:r>
          </w:p>
        </w:tc>
        <w:tc>
          <w:tcPr>
            <w:tcW w:w="2030" w:type="dxa"/>
            <w:gridSpan w:val="4"/>
            <w:tcBorders>
              <w:top w:val="single" w:sz="12" w:space="0" w:color="auto"/>
            </w:tcBorders>
            <w:vAlign w:val="bottom"/>
          </w:tcPr>
          <w:p w14:paraId="108ED8FC" w14:textId="77777777" w:rsidR="008D545D" w:rsidRPr="008933A0" w:rsidRDefault="008D545D" w:rsidP="002E59DC">
            <w:pPr>
              <w:pStyle w:val="BodyText2"/>
              <w:rPr>
                <w:rFonts w:cs="Arial"/>
                <w:i w:val="0"/>
                <w:sz w:val="18"/>
                <w:szCs w:val="18"/>
              </w:rPr>
            </w:pPr>
          </w:p>
        </w:tc>
        <w:tc>
          <w:tcPr>
            <w:tcW w:w="3634" w:type="dxa"/>
            <w:gridSpan w:val="9"/>
            <w:tcBorders>
              <w:top w:val="single" w:sz="12" w:space="0" w:color="auto"/>
              <w:right w:val="single" w:sz="12" w:space="0" w:color="auto"/>
            </w:tcBorders>
          </w:tcPr>
          <w:p w14:paraId="532706C6" w14:textId="77777777" w:rsidR="008D545D" w:rsidRPr="008933A0" w:rsidRDefault="008D545D" w:rsidP="002E59DC">
            <w:pPr>
              <w:pStyle w:val="FieldText"/>
              <w:spacing w:before="60"/>
              <w:rPr>
                <w:rFonts w:cs="Arial"/>
                <w:b w:val="0"/>
                <w:sz w:val="18"/>
                <w:szCs w:val="18"/>
              </w:rPr>
            </w:pPr>
          </w:p>
        </w:tc>
      </w:tr>
      <w:tr w:rsidR="008D545D" w:rsidRPr="008D545D" w14:paraId="56338C91" w14:textId="77777777" w:rsidTr="008933A0">
        <w:trPr>
          <w:gridBefore w:val="1"/>
          <w:wBefore w:w="10" w:type="dxa"/>
          <w:trHeight w:val="175"/>
          <w:jc w:val="center"/>
        </w:trPr>
        <w:tc>
          <w:tcPr>
            <w:tcW w:w="5064" w:type="dxa"/>
            <w:gridSpan w:val="12"/>
            <w:tcBorders>
              <w:left w:val="single" w:sz="12" w:space="0" w:color="auto"/>
              <w:bottom w:val="single" w:sz="2" w:space="0" w:color="auto"/>
              <w:right w:val="single" w:sz="2" w:space="0" w:color="auto"/>
            </w:tcBorders>
          </w:tcPr>
          <w:p w14:paraId="5E88C5EC"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5" w:type="dxa"/>
            <w:gridSpan w:val="12"/>
            <w:tcBorders>
              <w:left w:val="single" w:sz="2" w:space="0" w:color="auto"/>
              <w:bottom w:val="single" w:sz="2" w:space="0" w:color="auto"/>
              <w:right w:val="single" w:sz="12" w:space="0" w:color="auto"/>
            </w:tcBorders>
            <w:vAlign w:val="bottom"/>
          </w:tcPr>
          <w:p w14:paraId="401DE6FF"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1B4DC386" w14:textId="77777777" w:rsidTr="008933A0">
        <w:trPr>
          <w:gridBefore w:val="1"/>
          <w:wBefore w:w="10" w:type="dxa"/>
          <w:trHeight w:val="323"/>
          <w:jc w:val="center"/>
        </w:trPr>
        <w:tc>
          <w:tcPr>
            <w:tcW w:w="5064" w:type="dxa"/>
            <w:gridSpan w:val="12"/>
            <w:tcBorders>
              <w:top w:val="single" w:sz="2" w:space="0" w:color="auto"/>
              <w:left w:val="single" w:sz="12" w:space="0" w:color="auto"/>
              <w:bottom w:val="single" w:sz="2" w:space="0" w:color="auto"/>
              <w:right w:val="single" w:sz="2" w:space="0" w:color="auto"/>
            </w:tcBorders>
          </w:tcPr>
          <w:p w14:paraId="12A47EE7"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5" w:type="dxa"/>
            <w:gridSpan w:val="12"/>
            <w:tcBorders>
              <w:top w:val="single" w:sz="2" w:space="0" w:color="auto"/>
              <w:left w:val="single" w:sz="2" w:space="0" w:color="auto"/>
              <w:bottom w:val="single" w:sz="2" w:space="0" w:color="auto"/>
              <w:right w:val="single" w:sz="12" w:space="0" w:color="auto"/>
            </w:tcBorders>
          </w:tcPr>
          <w:p w14:paraId="4BA530CB"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51E7D578" w14:textId="77777777" w:rsidTr="008933A0">
        <w:trPr>
          <w:gridBefore w:val="1"/>
          <w:wBefore w:w="10" w:type="dxa"/>
          <w:trHeight w:val="175"/>
          <w:jc w:val="center"/>
        </w:trPr>
        <w:tc>
          <w:tcPr>
            <w:tcW w:w="3471" w:type="dxa"/>
            <w:gridSpan w:val="6"/>
            <w:tcBorders>
              <w:top w:val="single" w:sz="2" w:space="0" w:color="auto"/>
              <w:left w:val="single" w:sz="12" w:space="0" w:color="auto"/>
              <w:bottom w:val="single" w:sz="2" w:space="0" w:color="auto"/>
              <w:right w:val="single" w:sz="2" w:space="0" w:color="auto"/>
            </w:tcBorders>
          </w:tcPr>
          <w:p w14:paraId="1152B51D"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2CFACD50"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2" w:type="dxa"/>
            <w:gridSpan w:val="6"/>
            <w:tcBorders>
              <w:top w:val="single" w:sz="2" w:space="0" w:color="auto"/>
              <w:left w:val="single" w:sz="2" w:space="0" w:color="auto"/>
              <w:bottom w:val="single" w:sz="2" w:space="0" w:color="auto"/>
              <w:right w:val="single" w:sz="2" w:space="0" w:color="auto"/>
            </w:tcBorders>
            <w:vAlign w:val="bottom"/>
          </w:tcPr>
          <w:p w14:paraId="2CA33D3F"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4" w:type="dxa"/>
            <w:gridSpan w:val="9"/>
            <w:tcBorders>
              <w:left w:val="single" w:sz="2" w:space="0" w:color="auto"/>
              <w:right w:val="single" w:sz="12" w:space="0" w:color="auto"/>
            </w:tcBorders>
          </w:tcPr>
          <w:p w14:paraId="0D7162CC"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5941B25F" w14:textId="77777777" w:rsidTr="008933A0">
        <w:trPr>
          <w:gridBefore w:val="1"/>
          <w:wBefore w:w="10" w:type="dxa"/>
          <w:trHeight w:val="287"/>
          <w:jc w:val="center"/>
        </w:trPr>
        <w:tc>
          <w:tcPr>
            <w:tcW w:w="3471" w:type="dxa"/>
            <w:gridSpan w:val="6"/>
            <w:tcBorders>
              <w:top w:val="single" w:sz="2" w:space="0" w:color="auto"/>
              <w:left w:val="single" w:sz="12" w:space="0" w:color="auto"/>
              <w:bottom w:val="single" w:sz="12" w:space="0" w:color="auto"/>
              <w:right w:val="single" w:sz="2" w:space="0" w:color="auto"/>
            </w:tcBorders>
          </w:tcPr>
          <w:p w14:paraId="45F5409F"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6CBD0068"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2" w:type="dxa"/>
            <w:gridSpan w:val="6"/>
            <w:tcBorders>
              <w:top w:val="single" w:sz="2" w:space="0" w:color="auto"/>
              <w:left w:val="single" w:sz="2" w:space="0" w:color="auto"/>
              <w:bottom w:val="single" w:sz="12" w:space="0" w:color="auto"/>
              <w:right w:val="single" w:sz="2" w:space="0" w:color="auto"/>
            </w:tcBorders>
          </w:tcPr>
          <w:p w14:paraId="29C57E28"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4" w:type="dxa"/>
            <w:gridSpan w:val="9"/>
            <w:tcBorders>
              <w:left w:val="single" w:sz="2" w:space="0" w:color="auto"/>
              <w:bottom w:val="single" w:sz="12" w:space="0" w:color="auto"/>
              <w:right w:val="single" w:sz="12" w:space="0" w:color="auto"/>
            </w:tcBorders>
          </w:tcPr>
          <w:p w14:paraId="18859F6C" w14:textId="77777777" w:rsidR="008D545D" w:rsidRPr="00A332E5" w:rsidRDefault="008D545D" w:rsidP="00A332E5">
            <w:pPr>
              <w:pStyle w:val="FieldText"/>
              <w:rPr>
                <w:rFonts w:ascii="Arial Narrow" w:hAnsi="Arial Narrow" w:cs="Open Sans"/>
                <w:b w:val="0"/>
                <w:i/>
                <w:sz w:val="18"/>
                <w:szCs w:val="18"/>
              </w:rPr>
            </w:pPr>
          </w:p>
        </w:tc>
      </w:tr>
      <w:tr w:rsidR="002264CA" w:rsidRPr="008933A0" w14:paraId="5EFCEE4B" w14:textId="77777777" w:rsidTr="00061142">
        <w:trPr>
          <w:gridBefore w:val="1"/>
          <w:wBefore w:w="10" w:type="dxa"/>
          <w:trHeight w:val="175"/>
          <w:jc w:val="center"/>
        </w:trPr>
        <w:tc>
          <w:tcPr>
            <w:tcW w:w="10319" w:type="dxa"/>
            <w:gridSpan w:val="24"/>
            <w:tcBorders>
              <w:top w:val="single" w:sz="12" w:space="0" w:color="auto"/>
              <w:left w:val="single" w:sz="12" w:space="0" w:color="auto"/>
              <w:right w:val="single" w:sz="12" w:space="0" w:color="auto"/>
            </w:tcBorders>
          </w:tcPr>
          <w:p w14:paraId="4864D2EF" w14:textId="77777777" w:rsidR="002264CA" w:rsidRPr="008933A0" w:rsidRDefault="002264CA" w:rsidP="00D05309">
            <w:pPr>
              <w:pStyle w:val="FieldText"/>
              <w:spacing w:before="60"/>
              <w:rPr>
                <w:rFonts w:cs="Arial"/>
                <w:sz w:val="18"/>
                <w:szCs w:val="18"/>
              </w:rPr>
            </w:pPr>
            <w:r w:rsidRPr="008933A0">
              <w:rPr>
                <w:rFonts w:cs="Arial"/>
                <w:sz w:val="18"/>
                <w:szCs w:val="18"/>
              </w:rPr>
              <w:t xml:space="preserve">3a.  Authorized Representative (AR) </w:t>
            </w:r>
            <w:r w:rsidRPr="008933A0">
              <w:rPr>
                <w:rFonts w:cs="Arial"/>
                <w:b w:val="0"/>
                <w:sz w:val="18"/>
                <w:szCs w:val="18"/>
              </w:rPr>
              <w:t>(person authorized to sign legal contracts on behalf of the organization</w:t>
            </w:r>
            <w:r w:rsidR="00175C3B" w:rsidRPr="008933A0">
              <w:rPr>
                <w:rFonts w:cs="Arial"/>
                <w:b w:val="0"/>
                <w:sz w:val="18"/>
                <w:szCs w:val="18"/>
              </w:rPr>
              <w:t>/individual</w:t>
            </w:r>
            <w:r w:rsidRPr="008933A0">
              <w:rPr>
                <w:rFonts w:cs="Arial"/>
                <w:b w:val="0"/>
                <w:sz w:val="18"/>
                <w:szCs w:val="18"/>
              </w:rPr>
              <w:t>)</w:t>
            </w:r>
          </w:p>
        </w:tc>
      </w:tr>
      <w:tr w:rsidR="00A332E5" w:rsidRPr="008D545D" w14:paraId="1A20F120" w14:textId="77777777" w:rsidTr="008933A0">
        <w:trPr>
          <w:gridBefore w:val="1"/>
          <w:wBefore w:w="10" w:type="dxa"/>
          <w:trHeight w:val="391"/>
          <w:jc w:val="center"/>
        </w:trPr>
        <w:tc>
          <w:tcPr>
            <w:tcW w:w="1196" w:type="dxa"/>
            <w:gridSpan w:val="2"/>
            <w:tcBorders>
              <w:left w:val="single" w:sz="12" w:space="0" w:color="auto"/>
              <w:bottom w:val="single" w:sz="2" w:space="0" w:color="auto"/>
            </w:tcBorders>
          </w:tcPr>
          <w:p w14:paraId="284E9A6D"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48" w:type="dxa"/>
            <w:gridSpan w:val="11"/>
            <w:tcBorders>
              <w:bottom w:val="single" w:sz="2" w:space="0" w:color="auto"/>
            </w:tcBorders>
          </w:tcPr>
          <w:p w14:paraId="6A86FFA4"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5" w:type="dxa"/>
            <w:gridSpan w:val="11"/>
            <w:tcBorders>
              <w:bottom w:val="single" w:sz="4" w:space="0" w:color="auto"/>
              <w:right w:val="single" w:sz="12" w:space="0" w:color="auto"/>
            </w:tcBorders>
          </w:tcPr>
          <w:p w14:paraId="580A31AF"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27D1C686" w14:textId="77777777" w:rsidTr="008933A0">
        <w:trPr>
          <w:gridBefore w:val="1"/>
          <w:wBefore w:w="10" w:type="dxa"/>
          <w:trHeight w:val="359"/>
          <w:jc w:val="center"/>
        </w:trPr>
        <w:tc>
          <w:tcPr>
            <w:tcW w:w="1196" w:type="dxa"/>
            <w:gridSpan w:val="2"/>
            <w:tcBorders>
              <w:top w:val="single" w:sz="2" w:space="0" w:color="auto"/>
              <w:left w:val="single" w:sz="12" w:space="0" w:color="auto"/>
              <w:bottom w:val="single" w:sz="2" w:space="0" w:color="auto"/>
            </w:tcBorders>
          </w:tcPr>
          <w:p w14:paraId="7CCF1756"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8" w:type="dxa"/>
            <w:gridSpan w:val="11"/>
            <w:tcBorders>
              <w:top w:val="single" w:sz="2" w:space="0" w:color="auto"/>
              <w:bottom w:val="single" w:sz="2" w:space="0" w:color="auto"/>
            </w:tcBorders>
          </w:tcPr>
          <w:p w14:paraId="2FBF3FB8"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5" w:type="dxa"/>
            <w:gridSpan w:val="11"/>
            <w:tcBorders>
              <w:bottom w:val="single" w:sz="2" w:space="0" w:color="auto"/>
              <w:right w:val="single" w:sz="12" w:space="0" w:color="auto"/>
            </w:tcBorders>
          </w:tcPr>
          <w:p w14:paraId="56FC4AE3"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9F0ECC" w14:paraId="358AEDF4" w14:textId="77777777" w:rsidTr="008933A0">
        <w:trPr>
          <w:gridBefore w:val="1"/>
          <w:wBefore w:w="10" w:type="dxa"/>
          <w:trHeight w:val="175"/>
          <w:jc w:val="center"/>
        </w:trPr>
        <w:tc>
          <w:tcPr>
            <w:tcW w:w="5064" w:type="dxa"/>
            <w:gridSpan w:val="12"/>
            <w:tcBorders>
              <w:top w:val="single" w:sz="2" w:space="0" w:color="auto"/>
              <w:left w:val="single" w:sz="12" w:space="0" w:color="auto"/>
              <w:bottom w:val="single" w:sz="2" w:space="0" w:color="auto"/>
            </w:tcBorders>
          </w:tcPr>
          <w:p w14:paraId="35B9D746" w14:textId="77777777" w:rsidR="00A332E5" w:rsidRPr="009F0ECC" w:rsidRDefault="00A332E5" w:rsidP="00A332E5">
            <w:pPr>
              <w:pStyle w:val="BodyText2"/>
              <w:ind w:left="10"/>
              <w:rPr>
                <w:rFonts w:cs="Arial"/>
                <w:sz w:val="18"/>
                <w:szCs w:val="18"/>
              </w:rPr>
            </w:pPr>
            <w:r w:rsidRPr="009F0ECC">
              <w:rPr>
                <w:rFonts w:cs="Arial"/>
                <w:b/>
                <w:i w:val="0"/>
                <w:sz w:val="18"/>
                <w:szCs w:val="18"/>
              </w:rPr>
              <w:t>3b. AR Contact Info</w:t>
            </w:r>
            <w:r w:rsidRPr="009F0ECC">
              <w:rPr>
                <w:rFonts w:cs="Arial"/>
                <w:i w:val="0"/>
                <w:sz w:val="18"/>
                <w:szCs w:val="18"/>
              </w:rPr>
              <w:t xml:space="preserve"> </w:t>
            </w:r>
          </w:p>
        </w:tc>
        <w:tc>
          <w:tcPr>
            <w:tcW w:w="5255" w:type="dxa"/>
            <w:gridSpan w:val="12"/>
            <w:tcBorders>
              <w:top w:val="single" w:sz="2" w:space="0" w:color="auto"/>
              <w:bottom w:val="single" w:sz="2" w:space="0" w:color="auto"/>
              <w:right w:val="single" w:sz="12" w:space="0" w:color="auto"/>
            </w:tcBorders>
            <w:vAlign w:val="bottom"/>
          </w:tcPr>
          <w:p w14:paraId="3584750B" w14:textId="77777777" w:rsidR="00A332E5" w:rsidRPr="009F0ECC" w:rsidRDefault="00A332E5" w:rsidP="00D05309">
            <w:pPr>
              <w:pStyle w:val="FieldText"/>
              <w:spacing w:before="60"/>
              <w:rPr>
                <w:rFonts w:cs="Arial"/>
                <w:sz w:val="18"/>
                <w:szCs w:val="18"/>
              </w:rPr>
            </w:pPr>
          </w:p>
        </w:tc>
      </w:tr>
      <w:tr w:rsidR="00A332E5" w:rsidRPr="008D545D" w14:paraId="5392166C" w14:textId="77777777" w:rsidTr="008933A0">
        <w:trPr>
          <w:gridBefore w:val="1"/>
          <w:wBefore w:w="10" w:type="dxa"/>
          <w:trHeight w:val="175"/>
          <w:jc w:val="center"/>
        </w:trPr>
        <w:tc>
          <w:tcPr>
            <w:tcW w:w="4255" w:type="dxa"/>
            <w:gridSpan w:val="10"/>
            <w:tcBorders>
              <w:top w:val="single" w:sz="2" w:space="0" w:color="auto"/>
              <w:left w:val="single" w:sz="12" w:space="0" w:color="auto"/>
              <w:bottom w:val="single" w:sz="2" w:space="0" w:color="auto"/>
              <w:right w:val="single" w:sz="2" w:space="0" w:color="auto"/>
            </w:tcBorders>
          </w:tcPr>
          <w:p w14:paraId="2DD78401"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69" w:type="dxa"/>
            <w:gridSpan w:val="9"/>
            <w:tcBorders>
              <w:top w:val="single" w:sz="2" w:space="0" w:color="auto"/>
              <w:left w:val="single" w:sz="2" w:space="0" w:color="auto"/>
              <w:bottom w:val="single" w:sz="2" w:space="0" w:color="auto"/>
              <w:right w:val="single" w:sz="2" w:space="0" w:color="auto"/>
            </w:tcBorders>
            <w:vAlign w:val="bottom"/>
          </w:tcPr>
          <w:p w14:paraId="3FEFF673"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5" w:type="dxa"/>
            <w:gridSpan w:val="5"/>
            <w:tcBorders>
              <w:top w:val="single" w:sz="2" w:space="0" w:color="auto"/>
              <w:left w:val="single" w:sz="2" w:space="0" w:color="auto"/>
              <w:bottom w:val="single" w:sz="2" w:space="0" w:color="auto"/>
              <w:right w:val="single" w:sz="12" w:space="0" w:color="auto"/>
            </w:tcBorders>
            <w:vAlign w:val="bottom"/>
          </w:tcPr>
          <w:p w14:paraId="73CE7CAE"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1F6AF62A" w14:textId="77777777" w:rsidTr="008933A0">
        <w:trPr>
          <w:gridBefore w:val="1"/>
          <w:wBefore w:w="10" w:type="dxa"/>
          <w:trHeight w:val="305"/>
          <w:jc w:val="center"/>
        </w:trPr>
        <w:tc>
          <w:tcPr>
            <w:tcW w:w="4255" w:type="dxa"/>
            <w:gridSpan w:val="10"/>
            <w:tcBorders>
              <w:top w:val="single" w:sz="2" w:space="0" w:color="auto"/>
              <w:left w:val="single" w:sz="12" w:space="0" w:color="auto"/>
              <w:bottom w:val="single" w:sz="2" w:space="0" w:color="auto"/>
              <w:right w:val="single" w:sz="2" w:space="0" w:color="auto"/>
            </w:tcBorders>
          </w:tcPr>
          <w:p w14:paraId="267306C7"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9" w:type="dxa"/>
            <w:gridSpan w:val="9"/>
            <w:tcBorders>
              <w:top w:val="single" w:sz="2" w:space="0" w:color="auto"/>
              <w:left w:val="single" w:sz="2" w:space="0" w:color="auto"/>
              <w:bottom w:val="single" w:sz="2" w:space="0" w:color="auto"/>
              <w:right w:val="single" w:sz="2" w:space="0" w:color="auto"/>
            </w:tcBorders>
          </w:tcPr>
          <w:p w14:paraId="25D7B618"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5" w:type="dxa"/>
            <w:gridSpan w:val="5"/>
            <w:tcBorders>
              <w:top w:val="single" w:sz="2" w:space="0" w:color="auto"/>
              <w:left w:val="single" w:sz="2" w:space="0" w:color="auto"/>
              <w:bottom w:val="single" w:sz="2" w:space="0" w:color="auto"/>
              <w:right w:val="single" w:sz="12" w:space="0" w:color="auto"/>
            </w:tcBorders>
          </w:tcPr>
          <w:p w14:paraId="5F717A3A"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9F0ECC" w14:paraId="475A287C" w14:textId="77777777" w:rsidTr="008933A0">
        <w:trPr>
          <w:gridBefore w:val="1"/>
          <w:wBefore w:w="10" w:type="dxa"/>
          <w:trHeight w:val="175"/>
          <w:jc w:val="center"/>
        </w:trPr>
        <w:tc>
          <w:tcPr>
            <w:tcW w:w="5064" w:type="dxa"/>
            <w:gridSpan w:val="12"/>
            <w:tcBorders>
              <w:top w:val="single" w:sz="2" w:space="0" w:color="auto"/>
              <w:left w:val="single" w:sz="12" w:space="0" w:color="auto"/>
              <w:bottom w:val="single" w:sz="2" w:space="0" w:color="auto"/>
            </w:tcBorders>
          </w:tcPr>
          <w:p w14:paraId="65725CBB" w14:textId="77777777" w:rsidR="002264CA" w:rsidRPr="009F0ECC" w:rsidRDefault="002264CA" w:rsidP="00A332E5">
            <w:pPr>
              <w:pStyle w:val="BodyText2"/>
              <w:ind w:left="10"/>
              <w:rPr>
                <w:rFonts w:cs="Arial"/>
                <w:sz w:val="18"/>
                <w:szCs w:val="18"/>
              </w:rPr>
            </w:pPr>
            <w:r w:rsidRPr="009F0ECC">
              <w:rPr>
                <w:rFonts w:cs="Arial"/>
                <w:b/>
                <w:i w:val="0"/>
                <w:sz w:val="18"/>
                <w:szCs w:val="18"/>
              </w:rPr>
              <w:t>3</w:t>
            </w:r>
            <w:r w:rsidR="00A332E5" w:rsidRPr="009F0ECC">
              <w:rPr>
                <w:rFonts w:cs="Arial"/>
                <w:b/>
                <w:i w:val="0"/>
                <w:sz w:val="18"/>
                <w:szCs w:val="18"/>
              </w:rPr>
              <w:t>c</w:t>
            </w:r>
            <w:r w:rsidRPr="009F0ECC">
              <w:rPr>
                <w:rFonts w:cs="Arial"/>
                <w:b/>
                <w:i w:val="0"/>
                <w:sz w:val="18"/>
                <w:szCs w:val="18"/>
              </w:rPr>
              <w:t>. AR Address</w:t>
            </w:r>
            <w:r w:rsidRPr="009F0ECC">
              <w:rPr>
                <w:rFonts w:cs="Arial"/>
                <w:i w:val="0"/>
                <w:sz w:val="18"/>
                <w:szCs w:val="18"/>
              </w:rPr>
              <w:t xml:space="preserve"> (Legal Agreement will be mailed here)</w:t>
            </w:r>
          </w:p>
        </w:tc>
        <w:tc>
          <w:tcPr>
            <w:tcW w:w="5255" w:type="dxa"/>
            <w:gridSpan w:val="12"/>
            <w:tcBorders>
              <w:top w:val="single" w:sz="2" w:space="0" w:color="auto"/>
              <w:bottom w:val="single" w:sz="2" w:space="0" w:color="auto"/>
              <w:right w:val="single" w:sz="12" w:space="0" w:color="auto"/>
            </w:tcBorders>
            <w:vAlign w:val="bottom"/>
          </w:tcPr>
          <w:p w14:paraId="6F5C69F7" w14:textId="77777777" w:rsidR="002264CA" w:rsidRPr="009F0ECC" w:rsidRDefault="002264CA" w:rsidP="00D05309">
            <w:pPr>
              <w:pStyle w:val="FieldText"/>
              <w:spacing w:before="60"/>
              <w:rPr>
                <w:rFonts w:cs="Arial"/>
                <w:sz w:val="18"/>
                <w:szCs w:val="18"/>
              </w:rPr>
            </w:pPr>
          </w:p>
        </w:tc>
      </w:tr>
      <w:tr w:rsidR="002264CA" w:rsidRPr="008D545D" w14:paraId="766448F0" w14:textId="77777777" w:rsidTr="008933A0">
        <w:trPr>
          <w:gridBefore w:val="1"/>
          <w:wBefore w:w="10" w:type="dxa"/>
          <w:trHeight w:val="175"/>
          <w:jc w:val="center"/>
        </w:trPr>
        <w:tc>
          <w:tcPr>
            <w:tcW w:w="5064" w:type="dxa"/>
            <w:gridSpan w:val="12"/>
            <w:tcBorders>
              <w:top w:val="single" w:sz="2" w:space="0" w:color="auto"/>
              <w:left w:val="single" w:sz="12" w:space="0" w:color="auto"/>
              <w:bottom w:val="single" w:sz="2" w:space="0" w:color="auto"/>
              <w:right w:val="single" w:sz="2" w:space="0" w:color="auto"/>
            </w:tcBorders>
          </w:tcPr>
          <w:p w14:paraId="68CFEB58"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5" w:type="dxa"/>
            <w:gridSpan w:val="12"/>
            <w:tcBorders>
              <w:top w:val="single" w:sz="2" w:space="0" w:color="auto"/>
              <w:left w:val="single" w:sz="2" w:space="0" w:color="auto"/>
              <w:bottom w:val="single" w:sz="2" w:space="0" w:color="auto"/>
              <w:right w:val="single" w:sz="12" w:space="0" w:color="auto"/>
            </w:tcBorders>
            <w:vAlign w:val="bottom"/>
          </w:tcPr>
          <w:p w14:paraId="0B84880E"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02FDB950" w14:textId="77777777" w:rsidTr="008933A0">
        <w:trPr>
          <w:gridBefore w:val="1"/>
          <w:wBefore w:w="10" w:type="dxa"/>
          <w:trHeight w:val="314"/>
          <w:jc w:val="center"/>
        </w:trPr>
        <w:tc>
          <w:tcPr>
            <w:tcW w:w="5064" w:type="dxa"/>
            <w:gridSpan w:val="12"/>
            <w:tcBorders>
              <w:top w:val="single" w:sz="2" w:space="0" w:color="auto"/>
              <w:left w:val="single" w:sz="12" w:space="0" w:color="auto"/>
              <w:bottom w:val="single" w:sz="2" w:space="0" w:color="auto"/>
              <w:right w:val="single" w:sz="2" w:space="0" w:color="auto"/>
            </w:tcBorders>
          </w:tcPr>
          <w:p w14:paraId="004F26D0"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5" w:type="dxa"/>
            <w:gridSpan w:val="12"/>
            <w:tcBorders>
              <w:top w:val="single" w:sz="2" w:space="0" w:color="auto"/>
              <w:left w:val="single" w:sz="2" w:space="0" w:color="auto"/>
              <w:bottom w:val="single" w:sz="2" w:space="0" w:color="auto"/>
              <w:right w:val="single" w:sz="12" w:space="0" w:color="auto"/>
            </w:tcBorders>
          </w:tcPr>
          <w:p w14:paraId="7790A458"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35697F96" w14:textId="77777777" w:rsidTr="008933A0">
        <w:trPr>
          <w:gridBefore w:val="1"/>
          <w:wBefore w:w="10" w:type="dxa"/>
          <w:trHeight w:val="175"/>
          <w:jc w:val="center"/>
        </w:trPr>
        <w:tc>
          <w:tcPr>
            <w:tcW w:w="3471" w:type="dxa"/>
            <w:gridSpan w:val="6"/>
            <w:tcBorders>
              <w:top w:val="single" w:sz="2" w:space="0" w:color="auto"/>
              <w:left w:val="single" w:sz="12" w:space="0" w:color="auto"/>
              <w:bottom w:val="single" w:sz="2" w:space="0" w:color="auto"/>
              <w:right w:val="single" w:sz="2" w:space="0" w:color="auto"/>
            </w:tcBorders>
          </w:tcPr>
          <w:p w14:paraId="5ABADECB"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4E01FC72"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2" w:type="dxa"/>
            <w:gridSpan w:val="6"/>
            <w:tcBorders>
              <w:top w:val="single" w:sz="2" w:space="0" w:color="auto"/>
              <w:left w:val="single" w:sz="2" w:space="0" w:color="auto"/>
              <w:bottom w:val="single" w:sz="2" w:space="0" w:color="auto"/>
              <w:right w:val="single" w:sz="2" w:space="0" w:color="auto"/>
            </w:tcBorders>
            <w:vAlign w:val="bottom"/>
          </w:tcPr>
          <w:p w14:paraId="3D3E8512"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4" w:type="dxa"/>
            <w:gridSpan w:val="9"/>
            <w:tcBorders>
              <w:left w:val="single" w:sz="2" w:space="0" w:color="auto"/>
              <w:right w:val="single" w:sz="12" w:space="0" w:color="auto"/>
            </w:tcBorders>
          </w:tcPr>
          <w:p w14:paraId="2283CD58"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1A9ED5AB" w14:textId="77777777" w:rsidTr="008933A0">
        <w:trPr>
          <w:gridBefore w:val="1"/>
          <w:wBefore w:w="10" w:type="dxa"/>
          <w:trHeight w:val="287"/>
          <w:jc w:val="center"/>
        </w:trPr>
        <w:tc>
          <w:tcPr>
            <w:tcW w:w="3471" w:type="dxa"/>
            <w:gridSpan w:val="6"/>
            <w:tcBorders>
              <w:top w:val="single" w:sz="2" w:space="0" w:color="auto"/>
              <w:left w:val="single" w:sz="12" w:space="0" w:color="auto"/>
              <w:bottom w:val="single" w:sz="12" w:space="0" w:color="auto"/>
              <w:right w:val="single" w:sz="2" w:space="0" w:color="auto"/>
            </w:tcBorders>
          </w:tcPr>
          <w:p w14:paraId="2B50766F"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8DC4B1A"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2" w:type="dxa"/>
            <w:gridSpan w:val="6"/>
            <w:tcBorders>
              <w:top w:val="single" w:sz="2" w:space="0" w:color="auto"/>
              <w:left w:val="single" w:sz="2" w:space="0" w:color="auto"/>
              <w:bottom w:val="single" w:sz="12" w:space="0" w:color="auto"/>
              <w:right w:val="single" w:sz="2" w:space="0" w:color="auto"/>
            </w:tcBorders>
          </w:tcPr>
          <w:p w14:paraId="463A08ED"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4" w:type="dxa"/>
            <w:gridSpan w:val="9"/>
            <w:tcBorders>
              <w:left w:val="single" w:sz="2" w:space="0" w:color="auto"/>
              <w:bottom w:val="single" w:sz="12" w:space="0" w:color="auto"/>
              <w:right w:val="single" w:sz="12" w:space="0" w:color="auto"/>
            </w:tcBorders>
          </w:tcPr>
          <w:p w14:paraId="3B7535D4" w14:textId="77777777" w:rsidR="002264CA" w:rsidRPr="00A332E5" w:rsidRDefault="002264CA" w:rsidP="00A332E5">
            <w:pPr>
              <w:pStyle w:val="FieldText"/>
              <w:rPr>
                <w:rFonts w:ascii="Arial Narrow" w:hAnsi="Arial Narrow" w:cs="Open Sans"/>
                <w:b w:val="0"/>
                <w:i/>
                <w:sz w:val="18"/>
                <w:szCs w:val="18"/>
              </w:rPr>
            </w:pPr>
          </w:p>
        </w:tc>
      </w:tr>
      <w:tr w:rsidR="00E10CAC" w:rsidRPr="009F0ECC" w14:paraId="3DD3BDB1" w14:textId="77777777" w:rsidTr="00061142">
        <w:trPr>
          <w:gridBefore w:val="1"/>
          <w:wBefore w:w="10" w:type="dxa"/>
          <w:trHeight w:val="175"/>
          <w:jc w:val="center"/>
        </w:trPr>
        <w:tc>
          <w:tcPr>
            <w:tcW w:w="10319" w:type="dxa"/>
            <w:gridSpan w:val="24"/>
            <w:tcBorders>
              <w:top w:val="single" w:sz="12" w:space="0" w:color="auto"/>
              <w:left w:val="single" w:sz="12" w:space="0" w:color="auto"/>
              <w:right w:val="single" w:sz="12" w:space="0" w:color="auto"/>
            </w:tcBorders>
          </w:tcPr>
          <w:p w14:paraId="5A77B7D1" w14:textId="77777777" w:rsidR="00E10CAC" w:rsidRPr="009F0ECC" w:rsidRDefault="00E10CAC" w:rsidP="001E5FF0">
            <w:pPr>
              <w:pStyle w:val="FieldText"/>
              <w:spacing w:before="60"/>
              <w:rPr>
                <w:rFonts w:cs="Arial"/>
                <w:sz w:val="18"/>
                <w:szCs w:val="18"/>
              </w:rPr>
            </w:pPr>
            <w:r w:rsidRPr="009F0ECC">
              <w:rPr>
                <w:rFonts w:cs="Arial"/>
                <w:sz w:val="18"/>
                <w:szCs w:val="18"/>
              </w:rPr>
              <w:t xml:space="preserve">4a.  </w:t>
            </w:r>
            <w:r w:rsidR="001E5FF0" w:rsidRPr="009F0ECC">
              <w:rPr>
                <w:rFonts w:cs="Arial"/>
                <w:sz w:val="18"/>
                <w:szCs w:val="18"/>
              </w:rPr>
              <w:t>Project</w:t>
            </w:r>
            <w:r w:rsidRPr="009F0ECC">
              <w:rPr>
                <w:rFonts w:cs="Arial"/>
                <w:sz w:val="18"/>
                <w:szCs w:val="18"/>
              </w:rPr>
              <w:t xml:space="preserve"> </w:t>
            </w:r>
            <w:r w:rsidR="001E5FF0" w:rsidRPr="009F0ECC">
              <w:rPr>
                <w:rFonts w:cs="Arial"/>
                <w:sz w:val="18"/>
                <w:szCs w:val="18"/>
              </w:rPr>
              <w:t>Contact</w:t>
            </w:r>
            <w:r w:rsidRPr="009F0ECC">
              <w:rPr>
                <w:rFonts w:cs="Arial"/>
                <w:sz w:val="18"/>
                <w:szCs w:val="18"/>
              </w:rPr>
              <w:t xml:space="preserve"> </w:t>
            </w:r>
            <w:r w:rsidRPr="009F0ECC">
              <w:rPr>
                <w:rFonts w:cs="Arial"/>
                <w:b w:val="0"/>
                <w:sz w:val="18"/>
                <w:szCs w:val="18"/>
              </w:rPr>
              <w:t>(</w:t>
            </w:r>
            <w:r w:rsidR="00AC4839" w:rsidRPr="009F0ECC">
              <w:rPr>
                <w:rFonts w:cs="Arial"/>
                <w:b w:val="0"/>
                <w:sz w:val="18"/>
                <w:szCs w:val="18"/>
              </w:rPr>
              <w:t xml:space="preserve">if different from AR, </w:t>
            </w:r>
            <w:r w:rsidRPr="009F0ECC">
              <w:rPr>
                <w:rFonts w:cs="Arial"/>
                <w:b w:val="0"/>
                <w:sz w:val="18"/>
                <w:szCs w:val="18"/>
              </w:rPr>
              <w:t xml:space="preserve">person(s) responsible for the daily management of the </w:t>
            </w:r>
            <w:r w:rsidR="001E5FF0" w:rsidRPr="009F0ECC">
              <w:rPr>
                <w:rFonts w:cs="Arial"/>
                <w:b w:val="0"/>
                <w:sz w:val="18"/>
                <w:szCs w:val="18"/>
              </w:rPr>
              <w:t>project</w:t>
            </w:r>
            <w:r w:rsidRPr="009F0ECC">
              <w:rPr>
                <w:rFonts w:cs="Arial"/>
                <w:b w:val="0"/>
                <w:sz w:val="18"/>
                <w:szCs w:val="18"/>
              </w:rPr>
              <w:t>)</w:t>
            </w:r>
          </w:p>
        </w:tc>
      </w:tr>
      <w:tr w:rsidR="00E10CAC" w:rsidRPr="008D545D" w14:paraId="48FC9F7F" w14:textId="77777777" w:rsidTr="00B37578">
        <w:trPr>
          <w:gridBefore w:val="1"/>
          <w:wBefore w:w="10" w:type="dxa"/>
          <w:trHeight w:val="391"/>
          <w:jc w:val="center"/>
        </w:trPr>
        <w:tc>
          <w:tcPr>
            <w:tcW w:w="1196" w:type="dxa"/>
            <w:gridSpan w:val="2"/>
            <w:tcBorders>
              <w:left w:val="single" w:sz="12" w:space="0" w:color="auto"/>
              <w:bottom w:val="single" w:sz="2" w:space="0" w:color="auto"/>
            </w:tcBorders>
          </w:tcPr>
          <w:p w14:paraId="7F21174C"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48" w:type="dxa"/>
            <w:gridSpan w:val="11"/>
            <w:tcBorders>
              <w:bottom w:val="single" w:sz="2" w:space="0" w:color="auto"/>
            </w:tcBorders>
          </w:tcPr>
          <w:p w14:paraId="3387C34F"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5" w:type="dxa"/>
            <w:gridSpan w:val="11"/>
            <w:tcBorders>
              <w:bottom w:val="single" w:sz="4" w:space="0" w:color="auto"/>
              <w:right w:val="single" w:sz="12" w:space="0" w:color="auto"/>
            </w:tcBorders>
          </w:tcPr>
          <w:p w14:paraId="7A5C7B8C"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09099724" w14:textId="77777777" w:rsidTr="00B37578">
        <w:trPr>
          <w:gridBefore w:val="1"/>
          <w:wBefore w:w="10" w:type="dxa"/>
          <w:trHeight w:val="359"/>
          <w:jc w:val="center"/>
        </w:trPr>
        <w:tc>
          <w:tcPr>
            <w:tcW w:w="1196" w:type="dxa"/>
            <w:gridSpan w:val="2"/>
            <w:tcBorders>
              <w:top w:val="single" w:sz="4" w:space="0" w:color="auto"/>
              <w:left w:val="single" w:sz="12" w:space="0" w:color="auto"/>
              <w:bottom w:val="single" w:sz="2" w:space="0" w:color="auto"/>
            </w:tcBorders>
          </w:tcPr>
          <w:p w14:paraId="1E7FABDF"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8" w:type="dxa"/>
            <w:gridSpan w:val="11"/>
            <w:tcBorders>
              <w:top w:val="single" w:sz="4" w:space="0" w:color="auto"/>
              <w:bottom w:val="single" w:sz="2" w:space="0" w:color="auto"/>
            </w:tcBorders>
          </w:tcPr>
          <w:p w14:paraId="22F15099"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5" w:type="dxa"/>
            <w:gridSpan w:val="11"/>
            <w:tcBorders>
              <w:top w:val="single" w:sz="4" w:space="0" w:color="auto"/>
              <w:bottom w:val="single" w:sz="2" w:space="0" w:color="auto"/>
              <w:right w:val="single" w:sz="12" w:space="0" w:color="auto"/>
            </w:tcBorders>
          </w:tcPr>
          <w:p w14:paraId="1EADB51B"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9F0ECC" w14:paraId="775B53D7" w14:textId="77777777" w:rsidTr="00061142">
        <w:trPr>
          <w:gridBefore w:val="1"/>
          <w:wBefore w:w="10" w:type="dxa"/>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14:paraId="4FF7FABF" w14:textId="77777777" w:rsidR="00E10CAC" w:rsidRPr="009F0ECC" w:rsidRDefault="00E10CAC" w:rsidP="001E5FF0">
            <w:pPr>
              <w:pStyle w:val="FieldText"/>
              <w:spacing w:before="60"/>
              <w:rPr>
                <w:rFonts w:cs="Arial"/>
                <w:sz w:val="18"/>
                <w:szCs w:val="18"/>
              </w:rPr>
            </w:pPr>
            <w:r w:rsidRPr="009F0ECC">
              <w:rPr>
                <w:rFonts w:cs="Arial"/>
                <w:sz w:val="18"/>
                <w:szCs w:val="18"/>
              </w:rPr>
              <w:t xml:space="preserve">4b. </w:t>
            </w:r>
            <w:r w:rsidR="001E5FF0" w:rsidRPr="009F0ECC">
              <w:rPr>
                <w:rFonts w:cs="Arial"/>
                <w:sz w:val="18"/>
                <w:szCs w:val="18"/>
              </w:rPr>
              <w:t>Project</w:t>
            </w:r>
            <w:r w:rsidRPr="009F0ECC">
              <w:rPr>
                <w:rFonts w:cs="Arial"/>
                <w:sz w:val="18"/>
                <w:szCs w:val="18"/>
              </w:rPr>
              <w:t xml:space="preserve"> Contact Info </w:t>
            </w:r>
          </w:p>
        </w:tc>
      </w:tr>
      <w:tr w:rsidR="00E10CAC" w:rsidRPr="008D545D" w14:paraId="29E83860" w14:textId="77777777" w:rsidTr="008933A0">
        <w:trPr>
          <w:gridBefore w:val="1"/>
          <w:wBefore w:w="10" w:type="dxa"/>
          <w:trHeight w:val="175"/>
          <w:jc w:val="center"/>
        </w:trPr>
        <w:tc>
          <w:tcPr>
            <w:tcW w:w="4255" w:type="dxa"/>
            <w:gridSpan w:val="10"/>
            <w:tcBorders>
              <w:top w:val="single" w:sz="2" w:space="0" w:color="auto"/>
              <w:left w:val="single" w:sz="12" w:space="0" w:color="auto"/>
              <w:bottom w:val="single" w:sz="2" w:space="0" w:color="auto"/>
              <w:right w:val="single" w:sz="2" w:space="0" w:color="auto"/>
            </w:tcBorders>
          </w:tcPr>
          <w:p w14:paraId="05AC52E0"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69" w:type="dxa"/>
            <w:gridSpan w:val="9"/>
            <w:tcBorders>
              <w:top w:val="single" w:sz="2" w:space="0" w:color="auto"/>
              <w:left w:val="single" w:sz="2" w:space="0" w:color="auto"/>
              <w:bottom w:val="single" w:sz="2" w:space="0" w:color="auto"/>
              <w:right w:val="single" w:sz="2" w:space="0" w:color="auto"/>
            </w:tcBorders>
            <w:vAlign w:val="bottom"/>
          </w:tcPr>
          <w:p w14:paraId="3EF400EA"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5" w:type="dxa"/>
            <w:gridSpan w:val="5"/>
            <w:tcBorders>
              <w:top w:val="single" w:sz="2" w:space="0" w:color="auto"/>
              <w:left w:val="single" w:sz="2" w:space="0" w:color="auto"/>
              <w:bottom w:val="single" w:sz="2" w:space="0" w:color="auto"/>
              <w:right w:val="single" w:sz="12" w:space="0" w:color="auto"/>
            </w:tcBorders>
            <w:vAlign w:val="bottom"/>
          </w:tcPr>
          <w:p w14:paraId="31D3EAEC"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1FE7FECF" w14:textId="77777777" w:rsidTr="008933A0">
        <w:trPr>
          <w:gridBefore w:val="1"/>
          <w:wBefore w:w="10" w:type="dxa"/>
          <w:trHeight w:val="305"/>
          <w:jc w:val="center"/>
        </w:trPr>
        <w:tc>
          <w:tcPr>
            <w:tcW w:w="4255" w:type="dxa"/>
            <w:gridSpan w:val="10"/>
            <w:tcBorders>
              <w:top w:val="single" w:sz="2" w:space="0" w:color="auto"/>
              <w:left w:val="single" w:sz="12" w:space="0" w:color="auto"/>
              <w:bottom w:val="single" w:sz="2" w:space="0" w:color="auto"/>
              <w:right w:val="single" w:sz="2" w:space="0" w:color="auto"/>
            </w:tcBorders>
          </w:tcPr>
          <w:p w14:paraId="4CC79025"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9" w:type="dxa"/>
            <w:gridSpan w:val="9"/>
            <w:tcBorders>
              <w:top w:val="single" w:sz="2" w:space="0" w:color="auto"/>
              <w:left w:val="single" w:sz="2" w:space="0" w:color="auto"/>
              <w:bottom w:val="single" w:sz="2" w:space="0" w:color="auto"/>
              <w:right w:val="single" w:sz="2" w:space="0" w:color="auto"/>
            </w:tcBorders>
          </w:tcPr>
          <w:p w14:paraId="1EF1AA0B"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5" w:type="dxa"/>
            <w:gridSpan w:val="5"/>
            <w:tcBorders>
              <w:top w:val="single" w:sz="2" w:space="0" w:color="auto"/>
              <w:left w:val="single" w:sz="2" w:space="0" w:color="auto"/>
              <w:bottom w:val="single" w:sz="2" w:space="0" w:color="auto"/>
              <w:right w:val="single" w:sz="12" w:space="0" w:color="auto"/>
            </w:tcBorders>
          </w:tcPr>
          <w:p w14:paraId="3815303A"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9F0ECC" w14:paraId="4E5B1521" w14:textId="77777777" w:rsidTr="00061142">
        <w:trPr>
          <w:gridBefore w:val="1"/>
          <w:wBefore w:w="10" w:type="dxa"/>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14:paraId="22270798" w14:textId="77777777" w:rsidR="00AC4839" w:rsidRPr="009F0ECC" w:rsidRDefault="00AC4839" w:rsidP="001E5FF0">
            <w:pPr>
              <w:pStyle w:val="FieldText"/>
              <w:spacing w:before="60"/>
              <w:rPr>
                <w:rFonts w:cs="Arial"/>
                <w:b w:val="0"/>
                <w:sz w:val="18"/>
                <w:szCs w:val="18"/>
              </w:rPr>
            </w:pPr>
            <w:r w:rsidRPr="009F0ECC">
              <w:rPr>
                <w:rFonts w:cs="Arial"/>
                <w:sz w:val="18"/>
                <w:szCs w:val="18"/>
              </w:rPr>
              <w:t>4c.</w:t>
            </w:r>
            <w:r w:rsidRPr="009F0ECC">
              <w:rPr>
                <w:rFonts w:cs="Arial"/>
                <w:b w:val="0"/>
                <w:sz w:val="18"/>
                <w:szCs w:val="18"/>
              </w:rPr>
              <w:t xml:space="preserve"> If </w:t>
            </w:r>
            <w:r w:rsidR="001E5FF0" w:rsidRPr="009F0ECC">
              <w:rPr>
                <w:rFonts w:cs="Arial"/>
                <w:b w:val="0"/>
                <w:sz w:val="18"/>
                <w:szCs w:val="18"/>
              </w:rPr>
              <w:t>there are multiple project contacts</w:t>
            </w:r>
            <w:r w:rsidRPr="009F0ECC">
              <w:rPr>
                <w:rFonts w:cs="Arial"/>
                <w:b w:val="0"/>
                <w:sz w:val="18"/>
                <w:szCs w:val="18"/>
              </w:rPr>
              <w:t>, then list others here with name, email and phone:</w:t>
            </w:r>
          </w:p>
        </w:tc>
      </w:tr>
      <w:tr w:rsidR="00AC4839" w:rsidRPr="00A332E5" w14:paraId="1314C986" w14:textId="77777777" w:rsidTr="00061142">
        <w:trPr>
          <w:gridBefore w:val="1"/>
          <w:wBefore w:w="10" w:type="dxa"/>
          <w:trHeight w:val="287"/>
          <w:jc w:val="center"/>
        </w:trPr>
        <w:tc>
          <w:tcPr>
            <w:tcW w:w="10319" w:type="dxa"/>
            <w:gridSpan w:val="24"/>
            <w:tcBorders>
              <w:top w:val="single" w:sz="2" w:space="0" w:color="auto"/>
              <w:left w:val="single" w:sz="12" w:space="0" w:color="auto"/>
              <w:bottom w:val="single" w:sz="12" w:space="0" w:color="auto"/>
              <w:right w:val="single" w:sz="12" w:space="0" w:color="auto"/>
            </w:tcBorders>
          </w:tcPr>
          <w:p w14:paraId="174674B3"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4F7A51D" w14:textId="77777777" w:rsidR="00AC4839" w:rsidRDefault="00AC4839" w:rsidP="00AC4839">
            <w:pPr>
              <w:pStyle w:val="BodyText2"/>
              <w:spacing w:before="0"/>
              <w:ind w:left="280"/>
              <w:jc w:val="center"/>
              <w:rPr>
                <w:rFonts w:ascii="Open Sans" w:hAnsi="Open Sans" w:cs="Open Sans"/>
                <w:b/>
              </w:rPr>
            </w:pPr>
          </w:p>
          <w:p w14:paraId="3E9B9E47" w14:textId="77777777" w:rsidR="00AB303E" w:rsidRDefault="00AB303E" w:rsidP="00AC4839">
            <w:pPr>
              <w:pStyle w:val="BodyText2"/>
              <w:spacing w:before="0"/>
              <w:ind w:left="280"/>
              <w:jc w:val="center"/>
              <w:rPr>
                <w:rFonts w:ascii="Open Sans" w:hAnsi="Open Sans" w:cs="Open Sans"/>
                <w:b/>
              </w:rPr>
            </w:pPr>
          </w:p>
          <w:p w14:paraId="2B85F1D9" w14:textId="77777777" w:rsidR="005877E8" w:rsidRDefault="005877E8" w:rsidP="00AC4839">
            <w:pPr>
              <w:pStyle w:val="BodyText2"/>
              <w:spacing w:before="0"/>
              <w:ind w:left="280"/>
              <w:jc w:val="center"/>
              <w:rPr>
                <w:rFonts w:ascii="Open Sans" w:hAnsi="Open Sans" w:cs="Open Sans"/>
                <w:b/>
              </w:rPr>
            </w:pPr>
          </w:p>
          <w:p w14:paraId="4C9BE108" w14:textId="77777777" w:rsidR="009B337C" w:rsidRPr="00AC4839" w:rsidRDefault="009B337C" w:rsidP="00AC4839">
            <w:pPr>
              <w:pStyle w:val="BodyText2"/>
              <w:spacing w:before="0"/>
              <w:ind w:left="280"/>
              <w:jc w:val="center"/>
              <w:rPr>
                <w:rFonts w:ascii="Open Sans" w:hAnsi="Open Sans" w:cs="Open Sans"/>
                <w:b/>
              </w:rPr>
            </w:pPr>
          </w:p>
        </w:tc>
      </w:tr>
      <w:tr w:rsidR="00AC4839" w:rsidRPr="00652A17" w14:paraId="25BA73B9" w14:textId="77777777" w:rsidTr="00AB303E">
        <w:trPr>
          <w:gridBefore w:val="1"/>
          <w:wBefore w:w="10" w:type="dxa"/>
          <w:trHeight w:hRule="exact" w:val="504"/>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1FC6B92B" w14:textId="1CB65A0D" w:rsidR="00AB303E" w:rsidRPr="00AB303E" w:rsidRDefault="008C025E" w:rsidP="00AB303E">
            <w:pPr>
              <w:pStyle w:val="Heading3"/>
              <w:rPr>
                <w:rFonts w:cs="Arial"/>
                <w:sz w:val="24"/>
                <w:szCs w:val="24"/>
              </w:rPr>
            </w:pPr>
            <w:r w:rsidRPr="00AB303E">
              <w:rPr>
                <w:rFonts w:cs="Arial"/>
                <w:sz w:val="24"/>
                <w:szCs w:val="24"/>
              </w:rPr>
              <w:lastRenderedPageBreak/>
              <w:t xml:space="preserve">Project Location &amp; </w:t>
            </w:r>
            <w:r w:rsidR="00AC4839" w:rsidRPr="00AB303E">
              <w:rPr>
                <w:rFonts w:cs="Arial"/>
                <w:sz w:val="24"/>
                <w:szCs w:val="24"/>
              </w:rPr>
              <w:t>Request</w:t>
            </w:r>
          </w:p>
        </w:tc>
      </w:tr>
      <w:tr w:rsidR="00911377" w:rsidRPr="009F0ECC" w14:paraId="7FC2AB82" w14:textId="77777777" w:rsidTr="008933A0">
        <w:trPr>
          <w:gridBefore w:val="1"/>
          <w:wBefore w:w="10" w:type="dxa"/>
          <w:trHeight w:val="175"/>
          <w:jc w:val="center"/>
        </w:trPr>
        <w:tc>
          <w:tcPr>
            <w:tcW w:w="6912" w:type="dxa"/>
            <w:gridSpan w:val="16"/>
            <w:tcBorders>
              <w:top w:val="single" w:sz="2" w:space="0" w:color="auto"/>
              <w:left w:val="single" w:sz="12" w:space="0" w:color="auto"/>
              <w:bottom w:val="single" w:sz="2" w:space="0" w:color="auto"/>
            </w:tcBorders>
          </w:tcPr>
          <w:p w14:paraId="7CF65685" w14:textId="77777777" w:rsidR="00911377" w:rsidRPr="009F0ECC" w:rsidRDefault="00911377" w:rsidP="00911377">
            <w:pPr>
              <w:pStyle w:val="BodyText2"/>
              <w:ind w:left="10"/>
              <w:rPr>
                <w:rFonts w:cs="Arial"/>
                <w:sz w:val="18"/>
                <w:szCs w:val="18"/>
              </w:rPr>
            </w:pPr>
            <w:r w:rsidRPr="009F0ECC">
              <w:rPr>
                <w:rFonts w:cs="Arial"/>
                <w:b/>
                <w:i w:val="0"/>
                <w:sz w:val="18"/>
                <w:szCs w:val="18"/>
              </w:rPr>
              <w:t>5. Project Address</w:t>
            </w:r>
            <w:r w:rsidRPr="009F0ECC">
              <w:rPr>
                <w:rFonts w:cs="Arial"/>
                <w:i w:val="0"/>
                <w:sz w:val="18"/>
                <w:szCs w:val="18"/>
              </w:rPr>
              <w:t xml:space="preserve"> (If different than addresses in 2. or 3c. above)</w:t>
            </w:r>
          </w:p>
        </w:tc>
        <w:tc>
          <w:tcPr>
            <w:tcW w:w="3407" w:type="dxa"/>
            <w:gridSpan w:val="8"/>
            <w:tcBorders>
              <w:top w:val="single" w:sz="2" w:space="0" w:color="auto"/>
              <w:bottom w:val="single" w:sz="2" w:space="0" w:color="auto"/>
              <w:right w:val="single" w:sz="12" w:space="0" w:color="auto"/>
            </w:tcBorders>
            <w:vAlign w:val="bottom"/>
          </w:tcPr>
          <w:p w14:paraId="1162361D" w14:textId="77777777" w:rsidR="00911377" w:rsidRPr="009F0ECC" w:rsidRDefault="00911377" w:rsidP="006A2538">
            <w:pPr>
              <w:pStyle w:val="FieldText"/>
              <w:spacing w:before="60"/>
              <w:rPr>
                <w:rFonts w:cs="Arial"/>
                <w:sz w:val="18"/>
                <w:szCs w:val="18"/>
              </w:rPr>
            </w:pPr>
          </w:p>
        </w:tc>
      </w:tr>
      <w:tr w:rsidR="00911377" w:rsidRPr="008D545D" w14:paraId="7041E974" w14:textId="77777777" w:rsidTr="008933A0">
        <w:trPr>
          <w:gridBefore w:val="1"/>
          <w:wBefore w:w="10" w:type="dxa"/>
          <w:trHeight w:val="175"/>
          <w:jc w:val="center"/>
        </w:trPr>
        <w:tc>
          <w:tcPr>
            <w:tcW w:w="5064" w:type="dxa"/>
            <w:gridSpan w:val="12"/>
            <w:tcBorders>
              <w:top w:val="single" w:sz="2" w:space="0" w:color="auto"/>
              <w:left w:val="single" w:sz="12" w:space="0" w:color="auto"/>
              <w:bottom w:val="single" w:sz="2" w:space="0" w:color="auto"/>
              <w:right w:val="single" w:sz="2" w:space="0" w:color="auto"/>
            </w:tcBorders>
          </w:tcPr>
          <w:p w14:paraId="6A3A842C" w14:textId="77777777" w:rsidR="00911377" w:rsidRPr="008D545D" w:rsidRDefault="00911377" w:rsidP="006A2538">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5" w:type="dxa"/>
            <w:gridSpan w:val="12"/>
            <w:tcBorders>
              <w:top w:val="single" w:sz="2" w:space="0" w:color="auto"/>
              <w:left w:val="single" w:sz="2" w:space="0" w:color="auto"/>
              <w:bottom w:val="single" w:sz="2" w:space="0" w:color="auto"/>
              <w:right w:val="single" w:sz="12" w:space="0" w:color="auto"/>
            </w:tcBorders>
            <w:vAlign w:val="bottom"/>
          </w:tcPr>
          <w:p w14:paraId="61ED8631" w14:textId="77777777" w:rsidR="00911377" w:rsidRPr="008D545D" w:rsidRDefault="00911377" w:rsidP="006A2538">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911377" w:rsidRPr="00A332E5" w14:paraId="326AA43D" w14:textId="77777777" w:rsidTr="008933A0">
        <w:trPr>
          <w:gridBefore w:val="1"/>
          <w:wBefore w:w="10" w:type="dxa"/>
          <w:trHeight w:val="314"/>
          <w:jc w:val="center"/>
        </w:trPr>
        <w:tc>
          <w:tcPr>
            <w:tcW w:w="5064" w:type="dxa"/>
            <w:gridSpan w:val="12"/>
            <w:tcBorders>
              <w:top w:val="single" w:sz="2" w:space="0" w:color="auto"/>
              <w:left w:val="single" w:sz="12" w:space="0" w:color="auto"/>
              <w:bottom w:val="single" w:sz="2" w:space="0" w:color="auto"/>
              <w:right w:val="single" w:sz="2" w:space="0" w:color="auto"/>
            </w:tcBorders>
          </w:tcPr>
          <w:p w14:paraId="2BA5F74F"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5" w:type="dxa"/>
            <w:gridSpan w:val="12"/>
            <w:tcBorders>
              <w:top w:val="single" w:sz="2" w:space="0" w:color="auto"/>
              <w:left w:val="single" w:sz="2" w:space="0" w:color="auto"/>
              <w:bottom w:val="single" w:sz="2" w:space="0" w:color="auto"/>
              <w:right w:val="single" w:sz="12" w:space="0" w:color="auto"/>
            </w:tcBorders>
          </w:tcPr>
          <w:p w14:paraId="190D6865" w14:textId="77777777" w:rsidR="00911377" w:rsidRPr="00A332E5" w:rsidRDefault="00911377" w:rsidP="006A2538">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911377" w:rsidRPr="008D545D" w14:paraId="2ACD223D" w14:textId="77777777" w:rsidTr="008933A0">
        <w:trPr>
          <w:gridBefore w:val="1"/>
          <w:wBefore w:w="10" w:type="dxa"/>
          <w:trHeight w:val="175"/>
          <w:jc w:val="center"/>
        </w:trPr>
        <w:tc>
          <w:tcPr>
            <w:tcW w:w="3471" w:type="dxa"/>
            <w:gridSpan w:val="6"/>
            <w:tcBorders>
              <w:top w:val="single" w:sz="2" w:space="0" w:color="auto"/>
              <w:left w:val="single" w:sz="12" w:space="0" w:color="auto"/>
              <w:bottom w:val="single" w:sz="2" w:space="0" w:color="auto"/>
              <w:right w:val="single" w:sz="2" w:space="0" w:color="auto"/>
            </w:tcBorders>
          </w:tcPr>
          <w:p w14:paraId="402B7ED1" w14:textId="77777777" w:rsidR="00911377" w:rsidRPr="008D545D" w:rsidRDefault="00911377" w:rsidP="006A2538">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5FACFCC7" w14:textId="77777777" w:rsidR="00911377" w:rsidRPr="009F0ECC" w:rsidRDefault="00911377" w:rsidP="006A2538">
            <w:pPr>
              <w:pStyle w:val="BodyText2"/>
              <w:rPr>
                <w:rFonts w:cs="Arial"/>
                <w:b/>
                <w:i w:val="0"/>
                <w:sz w:val="18"/>
                <w:szCs w:val="18"/>
              </w:rPr>
            </w:pPr>
            <w:r w:rsidRPr="009F0ECC">
              <w:rPr>
                <w:rFonts w:cs="Arial"/>
                <w:b/>
                <w:i w:val="0"/>
                <w:sz w:val="18"/>
                <w:szCs w:val="18"/>
              </w:rPr>
              <w:t>KY</w:t>
            </w:r>
          </w:p>
        </w:tc>
        <w:tc>
          <w:tcPr>
            <w:tcW w:w="2472" w:type="dxa"/>
            <w:gridSpan w:val="6"/>
            <w:tcBorders>
              <w:top w:val="single" w:sz="2" w:space="0" w:color="auto"/>
              <w:left w:val="single" w:sz="2" w:space="0" w:color="auto"/>
              <w:bottom w:val="single" w:sz="2" w:space="0" w:color="auto"/>
              <w:right w:val="single" w:sz="2" w:space="0" w:color="auto"/>
            </w:tcBorders>
            <w:vAlign w:val="bottom"/>
          </w:tcPr>
          <w:p w14:paraId="0A6A4ADE" w14:textId="77777777" w:rsidR="00911377" w:rsidRPr="008D545D" w:rsidRDefault="00911377" w:rsidP="006A2538">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4" w:type="dxa"/>
            <w:gridSpan w:val="9"/>
            <w:tcBorders>
              <w:left w:val="single" w:sz="2" w:space="0" w:color="auto"/>
              <w:right w:val="single" w:sz="12" w:space="0" w:color="auto"/>
            </w:tcBorders>
          </w:tcPr>
          <w:p w14:paraId="2AC6E1B2" w14:textId="77777777" w:rsidR="00911377" w:rsidRPr="008D545D" w:rsidRDefault="00911377" w:rsidP="006A2538">
            <w:pPr>
              <w:pStyle w:val="FieldText"/>
              <w:spacing w:before="60"/>
              <w:rPr>
                <w:rFonts w:ascii="Open Sans" w:hAnsi="Open Sans" w:cs="Open Sans"/>
                <w:b w:val="0"/>
                <w:sz w:val="16"/>
                <w:szCs w:val="16"/>
              </w:rPr>
            </w:pPr>
          </w:p>
        </w:tc>
      </w:tr>
      <w:tr w:rsidR="00911377" w:rsidRPr="00A332E5" w14:paraId="4C48250C" w14:textId="77777777" w:rsidTr="008933A0">
        <w:trPr>
          <w:gridBefore w:val="1"/>
          <w:wBefore w:w="10" w:type="dxa"/>
          <w:trHeight w:val="287"/>
          <w:jc w:val="center"/>
        </w:trPr>
        <w:tc>
          <w:tcPr>
            <w:tcW w:w="3471" w:type="dxa"/>
            <w:gridSpan w:val="6"/>
            <w:tcBorders>
              <w:top w:val="single" w:sz="2" w:space="0" w:color="auto"/>
              <w:left w:val="single" w:sz="12" w:space="0" w:color="auto"/>
              <w:bottom w:val="single" w:sz="12" w:space="0" w:color="auto"/>
              <w:right w:val="single" w:sz="2" w:space="0" w:color="auto"/>
            </w:tcBorders>
          </w:tcPr>
          <w:p w14:paraId="1AA736F5" w14:textId="77777777"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1BF422B5"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2" w:type="dxa"/>
            <w:gridSpan w:val="6"/>
            <w:tcBorders>
              <w:top w:val="single" w:sz="2" w:space="0" w:color="auto"/>
              <w:left w:val="single" w:sz="2" w:space="0" w:color="auto"/>
              <w:bottom w:val="single" w:sz="12" w:space="0" w:color="auto"/>
              <w:right w:val="single" w:sz="2" w:space="0" w:color="auto"/>
            </w:tcBorders>
          </w:tcPr>
          <w:p w14:paraId="7FE43B16" w14:textId="77777777"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4" w:type="dxa"/>
            <w:gridSpan w:val="9"/>
            <w:tcBorders>
              <w:left w:val="single" w:sz="2" w:space="0" w:color="auto"/>
              <w:bottom w:val="single" w:sz="12" w:space="0" w:color="auto"/>
              <w:right w:val="single" w:sz="12" w:space="0" w:color="auto"/>
            </w:tcBorders>
          </w:tcPr>
          <w:p w14:paraId="71BBCA2D" w14:textId="77777777" w:rsidR="00911377" w:rsidRPr="00A332E5" w:rsidRDefault="00911377" w:rsidP="006A2538">
            <w:pPr>
              <w:pStyle w:val="FieldText"/>
              <w:rPr>
                <w:rFonts w:ascii="Arial Narrow" w:hAnsi="Arial Narrow" w:cs="Open Sans"/>
                <w:b w:val="0"/>
                <w:i/>
                <w:sz w:val="18"/>
                <w:szCs w:val="18"/>
              </w:rPr>
            </w:pPr>
          </w:p>
        </w:tc>
      </w:tr>
      <w:tr w:rsidR="00911377" w:rsidRPr="009F0ECC" w14:paraId="5F78294B" w14:textId="77777777" w:rsidTr="009F0ECC">
        <w:trPr>
          <w:gridBefore w:val="1"/>
          <w:wBefore w:w="10" w:type="dxa"/>
          <w:trHeight w:val="577"/>
          <w:jc w:val="center"/>
        </w:trPr>
        <w:tc>
          <w:tcPr>
            <w:tcW w:w="1738" w:type="dxa"/>
            <w:gridSpan w:val="3"/>
            <w:tcBorders>
              <w:top w:val="single" w:sz="12" w:space="0" w:color="auto"/>
              <w:left w:val="single" w:sz="12" w:space="0" w:color="auto"/>
              <w:bottom w:val="single" w:sz="4" w:space="0" w:color="auto"/>
            </w:tcBorders>
            <w:vAlign w:val="bottom"/>
          </w:tcPr>
          <w:p w14:paraId="06C20B37" w14:textId="77777777" w:rsidR="00911377" w:rsidRPr="009F0ECC" w:rsidRDefault="00911377" w:rsidP="00911377">
            <w:pPr>
              <w:pStyle w:val="Checkbox"/>
              <w:ind w:left="308" w:right="-108" w:hanging="308"/>
              <w:jc w:val="left"/>
              <w:rPr>
                <w:rFonts w:cs="Arial"/>
                <w:b/>
                <w:sz w:val="18"/>
                <w:szCs w:val="18"/>
              </w:rPr>
            </w:pPr>
            <w:r w:rsidRPr="009F0ECC">
              <w:rPr>
                <w:rFonts w:cs="Arial"/>
                <w:b/>
                <w:sz w:val="18"/>
                <w:szCs w:val="18"/>
              </w:rPr>
              <w:t>6. Project County:</w:t>
            </w:r>
          </w:p>
        </w:tc>
        <w:tc>
          <w:tcPr>
            <w:tcW w:w="2068" w:type="dxa"/>
            <w:gridSpan w:val="4"/>
            <w:tcBorders>
              <w:top w:val="single" w:sz="12" w:space="0" w:color="auto"/>
              <w:bottom w:val="single" w:sz="4" w:space="0" w:color="auto"/>
            </w:tcBorders>
            <w:vAlign w:val="bottom"/>
          </w:tcPr>
          <w:p w14:paraId="5D34E5E4" w14:textId="77777777" w:rsidR="00911377" w:rsidRPr="009F0ECC" w:rsidRDefault="00911377" w:rsidP="008D545D">
            <w:pPr>
              <w:pStyle w:val="FieldText"/>
              <w:rPr>
                <w:rFonts w:cs="Arial"/>
                <w:b w:val="0"/>
                <w:sz w:val="18"/>
                <w:szCs w:val="18"/>
              </w:rPr>
            </w:pPr>
            <w:r w:rsidRPr="009F0ECC">
              <w:rPr>
                <w:rFonts w:cs="Arial"/>
                <w:b w:val="0"/>
                <w:sz w:val="18"/>
                <w:szCs w:val="18"/>
              </w:rPr>
              <w:fldChar w:fldCharType="begin">
                <w:ffData>
                  <w:name w:val="Text15"/>
                  <w:enabled/>
                  <w:calcOnExit w:val="0"/>
                  <w:textInput/>
                </w:ffData>
              </w:fldChar>
            </w:r>
            <w:r w:rsidRPr="009F0ECC">
              <w:rPr>
                <w:rFonts w:cs="Arial"/>
                <w:b w:val="0"/>
                <w:sz w:val="18"/>
                <w:szCs w:val="18"/>
              </w:rPr>
              <w:instrText xml:space="preserve"> FORMTEXT </w:instrText>
            </w:r>
            <w:r w:rsidRPr="009F0ECC">
              <w:rPr>
                <w:rFonts w:cs="Arial"/>
                <w:b w:val="0"/>
                <w:sz w:val="18"/>
                <w:szCs w:val="18"/>
              </w:rPr>
            </w:r>
            <w:r w:rsidRPr="009F0ECC">
              <w:rPr>
                <w:rFonts w:cs="Arial"/>
                <w:b w:val="0"/>
                <w:sz w:val="18"/>
                <w:szCs w:val="18"/>
              </w:rPr>
              <w:fldChar w:fldCharType="separate"/>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sz w:val="18"/>
                <w:szCs w:val="18"/>
              </w:rPr>
              <w:fldChar w:fldCharType="end"/>
            </w:r>
          </w:p>
        </w:tc>
        <w:tc>
          <w:tcPr>
            <w:tcW w:w="2649" w:type="dxa"/>
            <w:gridSpan w:val="7"/>
            <w:tcBorders>
              <w:top w:val="single" w:sz="12" w:space="0" w:color="auto"/>
              <w:bottom w:val="single" w:sz="4" w:space="0" w:color="auto"/>
            </w:tcBorders>
            <w:shd w:val="clear" w:color="auto" w:fill="auto"/>
            <w:vAlign w:val="bottom"/>
          </w:tcPr>
          <w:p w14:paraId="51643C69" w14:textId="77777777" w:rsidR="00911377" w:rsidRPr="009F0ECC" w:rsidRDefault="004A4468" w:rsidP="004A4468">
            <w:pPr>
              <w:pStyle w:val="FieldText"/>
              <w:rPr>
                <w:rFonts w:cs="Arial"/>
                <w:b w:val="0"/>
                <w:sz w:val="18"/>
                <w:szCs w:val="18"/>
              </w:rPr>
            </w:pPr>
            <w:r w:rsidRPr="009F0ECC">
              <w:rPr>
                <w:rFonts w:cs="Arial"/>
                <w:sz w:val="18"/>
                <w:szCs w:val="18"/>
              </w:rPr>
              <w:t xml:space="preserve">7. Farm Serial Number </w:t>
            </w:r>
            <w:r w:rsidRPr="009F0ECC">
              <w:rPr>
                <w:rFonts w:ascii="Arial Narrow" w:hAnsi="Arial Narrow" w:cs="Arial"/>
                <w:sz w:val="18"/>
                <w:szCs w:val="18"/>
              </w:rPr>
              <w:t>(FSN):</w:t>
            </w:r>
          </w:p>
        </w:tc>
        <w:tc>
          <w:tcPr>
            <w:tcW w:w="3864" w:type="dxa"/>
            <w:gridSpan w:val="10"/>
            <w:tcBorders>
              <w:top w:val="single" w:sz="12" w:space="0" w:color="auto"/>
              <w:left w:val="nil"/>
              <w:bottom w:val="single" w:sz="4" w:space="0" w:color="auto"/>
              <w:right w:val="single" w:sz="12" w:space="0" w:color="auto"/>
            </w:tcBorders>
            <w:shd w:val="clear" w:color="auto" w:fill="auto"/>
            <w:vAlign w:val="bottom"/>
          </w:tcPr>
          <w:p w14:paraId="0D6E6728" w14:textId="77777777" w:rsidR="00911377" w:rsidRPr="009F0ECC" w:rsidRDefault="004A4468" w:rsidP="004A4468">
            <w:pPr>
              <w:pStyle w:val="FieldText"/>
              <w:rPr>
                <w:rFonts w:cs="Arial"/>
                <w:b w:val="0"/>
                <w:sz w:val="18"/>
                <w:szCs w:val="18"/>
              </w:rPr>
            </w:pPr>
            <w:r w:rsidRPr="009F0ECC">
              <w:rPr>
                <w:rFonts w:cs="Arial"/>
                <w:b w:val="0"/>
                <w:sz w:val="18"/>
                <w:szCs w:val="18"/>
              </w:rPr>
              <w:fldChar w:fldCharType="begin">
                <w:ffData>
                  <w:name w:val="Text15"/>
                  <w:enabled/>
                  <w:calcOnExit w:val="0"/>
                  <w:textInput/>
                </w:ffData>
              </w:fldChar>
            </w:r>
            <w:r w:rsidRPr="009F0ECC">
              <w:rPr>
                <w:rFonts w:cs="Arial"/>
                <w:b w:val="0"/>
                <w:sz w:val="18"/>
                <w:szCs w:val="18"/>
              </w:rPr>
              <w:instrText xml:space="preserve"> FORMTEXT </w:instrText>
            </w:r>
            <w:r w:rsidRPr="009F0ECC">
              <w:rPr>
                <w:rFonts w:cs="Arial"/>
                <w:b w:val="0"/>
                <w:sz w:val="18"/>
                <w:szCs w:val="18"/>
              </w:rPr>
            </w:r>
            <w:r w:rsidRPr="009F0ECC">
              <w:rPr>
                <w:rFonts w:cs="Arial"/>
                <w:b w:val="0"/>
                <w:sz w:val="18"/>
                <w:szCs w:val="18"/>
              </w:rPr>
              <w:fldChar w:fldCharType="separate"/>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sz w:val="18"/>
                <w:szCs w:val="18"/>
              </w:rPr>
              <w:fldChar w:fldCharType="end"/>
            </w:r>
          </w:p>
        </w:tc>
      </w:tr>
      <w:tr w:rsidR="004A4468" w:rsidRPr="009F0ECC" w14:paraId="0FBB2484" w14:textId="77777777" w:rsidTr="009F0ECC">
        <w:trPr>
          <w:gridBefore w:val="1"/>
          <w:wBefore w:w="10" w:type="dxa"/>
          <w:trHeight w:val="543"/>
          <w:jc w:val="center"/>
        </w:trPr>
        <w:tc>
          <w:tcPr>
            <w:tcW w:w="2135" w:type="dxa"/>
            <w:gridSpan w:val="5"/>
            <w:tcBorders>
              <w:left w:val="single" w:sz="12" w:space="0" w:color="auto"/>
              <w:bottom w:val="single" w:sz="4" w:space="0" w:color="auto"/>
            </w:tcBorders>
            <w:vAlign w:val="bottom"/>
          </w:tcPr>
          <w:p w14:paraId="1FD51231" w14:textId="77777777" w:rsidR="004A4468" w:rsidRPr="009F0ECC" w:rsidRDefault="004A4468" w:rsidP="004A4468">
            <w:pPr>
              <w:pStyle w:val="Checkbox"/>
              <w:ind w:right="-108"/>
              <w:jc w:val="left"/>
              <w:rPr>
                <w:rFonts w:cs="Arial"/>
                <w:b/>
                <w:sz w:val="18"/>
                <w:szCs w:val="18"/>
              </w:rPr>
            </w:pPr>
            <w:r w:rsidRPr="009F0ECC">
              <w:rPr>
                <w:rFonts w:cs="Arial"/>
                <w:b/>
                <w:sz w:val="18"/>
                <w:szCs w:val="18"/>
              </w:rPr>
              <w:t>8a. Total Project Costs:</w:t>
            </w:r>
          </w:p>
        </w:tc>
        <w:tc>
          <w:tcPr>
            <w:tcW w:w="2078" w:type="dxa"/>
            <w:gridSpan w:val="4"/>
            <w:tcBorders>
              <w:bottom w:val="single" w:sz="4" w:space="0" w:color="auto"/>
              <w:right w:val="single" w:sz="4" w:space="0" w:color="auto"/>
            </w:tcBorders>
            <w:vAlign w:val="bottom"/>
          </w:tcPr>
          <w:p w14:paraId="4C27A383" w14:textId="77777777" w:rsidR="004A4468" w:rsidRPr="009F0ECC" w:rsidRDefault="004A4468" w:rsidP="004A4468">
            <w:pPr>
              <w:pStyle w:val="FieldText"/>
              <w:rPr>
                <w:rFonts w:cs="Arial"/>
                <w:sz w:val="18"/>
                <w:szCs w:val="18"/>
              </w:rPr>
            </w:pPr>
            <w:r w:rsidRPr="009F0ECC">
              <w:rPr>
                <w:rFonts w:cs="Arial"/>
                <w:sz w:val="18"/>
                <w:szCs w:val="18"/>
              </w:rPr>
              <w:t>$</w:t>
            </w:r>
            <w:r w:rsidRPr="009F0ECC">
              <w:rPr>
                <w:rFonts w:cs="Arial"/>
                <w:sz w:val="18"/>
                <w:szCs w:val="18"/>
              </w:rPr>
              <w:fldChar w:fldCharType="begin">
                <w:ffData>
                  <w:name w:val="Text15"/>
                  <w:enabled/>
                  <w:calcOnExit w:val="0"/>
                  <w:textInput/>
                </w:ffData>
              </w:fldChar>
            </w:r>
            <w:r w:rsidRPr="009F0ECC">
              <w:rPr>
                <w:rFonts w:cs="Arial"/>
                <w:sz w:val="18"/>
                <w:szCs w:val="18"/>
              </w:rPr>
              <w:instrText xml:space="preserve"> FORMTEXT </w:instrText>
            </w:r>
            <w:r w:rsidRPr="009F0ECC">
              <w:rPr>
                <w:rFonts w:cs="Arial"/>
                <w:sz w:val="18"/>
                <w:szCs w:val="18"/>
              </w:rPr>
            </w:r>
            <w:r w:rsidRPr="009F0ECC">
              <w:rPr>
                <w:rFonts w:cs="Arial"/>
                <w:sz w:val="18"/>
                <w:szCs w:val="18"/>
              </w:rPr>
              <w:fldChar w:fldCharType="separate"/>
            </w:r>
            <w:r w:rsidRPr="009F0ECC">
              <w:rPr>
                <w:rFonts w:cs="Arial"/>
                <w:sz w:val="18"/>
                <w:szCs w:val="18"/>
              </w:rPr>
              <w:t> </w:t>
            </w:r>
            <w:r w:rsidRPr="009F0ECC">
              <w:rPr>
                <w:rFonts w:cs="Arial"/>
                <w:sz w:val="18"/>
                <w:szCs w:val="18"/>
              </w:rPr>
              <w:t xml:space="preserve">      </w:t>
            </w:r>
            <w:r w:rsidRPr="009F0ECC">
              <w:rPr>
                <w:rFonts w:cs="Arial"/>
                <w:sz w:val="18"/>
                <w:szCs w:val="18"/>
              </w:rPr>
              <w:t> </w:t>
            </w:r>
            <w:r w:rsidRPr="009F0ECC">
              <w:rPr>
                <w:rFonts w:cs="Arial"/>
                <w:sz w:val="18"/>
                <w:szCs w:val="18"/>
              </w:rPr>
              <w:t> </w:t>
            </w:r>
            <w:r w:rsidRPr="009F0ECC">
              <w:rPr>
                <w:rFonts w:cs="Arial"/>
                <w:sz w:val="18"/>
                <w:szCs w:val="18"/>
              </w:rPr>
              <w:t> </w:t>
            </w:r>
            <w:r w:rsidRPr="009F0ECC">
              <w:rPr>
                <w:rFonts w:cs="Arial"/>
                <w:sz w:val="18"/>
                <w:szCs w:val="18"/>
              </w:rPr>
              <w:t xml:space="preserve">     </w:t>
            </w:r>
            <w:r w:rsidRPr="009F0ECC">
              <w:rPr>
                <w:rFonts w:cs="Arial"/>
                <w:sz w:val="18"/>
                <w:szCs w:val="18"/>
              </w:rPr>
              <w:t> </w:t>
            </w:r>
            <w:r w:rsidRPr="009F0ECC">
              <w:rPr>
                <w:rFonts w:cs="Arial"/>
                <w:sz w:val="18"/>
                <w:szCs w:val="18"/>
              </w:rPr>
              <w:fldChar w:fldCharType="end"/>
            </w:r>
          </w:p>
        </w:tc>
        <w:tc>
          <w:tcPr>
            <w:tcW w:w="2782" w:type="dxa"/>
            <w:gridSpan w:val="8"/>
            <w:tcBorders>
              <w:left w:val="single" w:sz="4" w:space="0" w:color="auto"/>
              <w:bottom w:val="single" w:sz="4" w:space="0" w:color="auto"/>
            </w:tcBorders>
            <w:shd w:val="clear" w:color="auto" w:fill="auto"/>
            <w:vAlign w:val="bottom"/>
          </w:tcPr>
          <w:p w14:paraId="27B8BDE5" w14:textId="77777777" w:rsidR="004A4468" w:rsidRPr="009F0ECC" w:rsidRDefault="004A4468" w:rsidP="004A4468">
            <w:pPr>
              <w:pStyle w:val="FieldText"/>
              <w:ind w:left="308" w:hanging="308"/>
              <w:rPr>
                <w:rFonts w:cs="Arial"/>
                <w:sz w:val="18"/>
                <w:szCs w:val="18"/>
              </w:rPr>
            </w:pPr>
            <w:r w:rsidRPr="009F0ECC">
              <w:rPr>
                <w:rFonts w:cs="Arial"/>
                <w:sz w:val="18"/>
                <w:szCs w:val="18"/>
              </w:rPr>
              <w:t>8b. Total Funds Requested:</w:t>
            </w:r>
          </w:p>
        </w:tc>
        <w:tc>
          <w:tcPr>
            <w:tcW w:w="3324" w:type="dxa"/>
            <w:gridSpan w:val="7"/>
            <w:tcBorders>
              <w:bottom w:val="single" w:sz="4" w:space="0" w:color="auto"/>
              <w:right w:val="single" w:sz="12" w:space="0" w:color="auto"/>
            </w:tcBorders>
            <w:shd w:val="clear" w:color="auto" w:fill="auto"/>
            <w:vAlign w:val="bottom"/>
          </w:tcPr>
          <w:p w14:paraId="7559C3D8" w14:textId="77777777" w:rsidR="004A4468" w:rsidRPr="009F0ECC" w:rsidRDefault="004A4468" w:rsidP="004A4468">
            <w:pPr>
              <w:pStyle w:val="FieldText"/>
              <w:rPr>
                <w:rFonts w:cs="Arial"/>
                <w:b w:val="0"/>
                <w:sz w:val="18"/>
                <w:szCs w:val="18"/>
              </w:rPr>
            </w:pPr>
            <w:r w:rsidRPr="009F0ECC">
              <w:rPr>
                <w:rFonts w:cs="Arial"/>
                <w:sz w:val="18"/>
                <w:szCs w:val="18"/>
              </w:rPr>
              <w:t>$</w:t>
            </w:r>
            <w:r w:rsidRPr="009F0ECC">
              <w:rPr>
                <w:rFonts w:cs="Arial"/>
                <w:sz w:val="18"/>
                <w:szCs w:val="18"/>
              </w:rPr>
              <w:fldChar w:fldCharType="begin">
                <w:ffData>
                  <w:name w:val="Text15"/>
                  <w:enabled/>
                  <w:calcOnExit w:val="0"/>
                  <w:textInput/>
                </w:ffData>
              </w:fldChar>
            </w:r>
            <w:r w:rsidRPr="009F0ECC">
              <w:rPr>
                <w:rFonts w:cs="Arial"/>
                <w:sz w:val="18"/>
                <w:szCs w:val="18"/>
              </w:rPr>
              <w:instrText xml:space="preserve"> FORMTEXT </w:instrText>
            </w:r>
            <w:r w:rsidRPr="009F0ECC">
              <w:rPr>
                <w:rFonts w:cs="Arial"/>
                <w:sz w:val="18"/>
                <w:szCs w:val="18"/>
              </w:rPr>
            </w:r>
            <w:r w:rsidRPr="009F0ECC">
              <w:rPr>
                <w:rFonts w:cs="Arial"/>
                <w:sz w:val="18"/>
                <w:szCs w:val="18"/>
              </w:rPr>
              <w:fldChar w:fldCharType="separate"/>
            </w:r>
            <w:r w:rsidRPr="009F0ECC">
              <w:rPr>
                <w:rFonts w:cs="Arial"/>
                <w:noProof/>
                <w:sz w:val="18"/>
                <w:szCs w:val="18"/>
              </w:rPr>
              <w:t> </w:t>
            </w:r>
            <w:r w:rsidRPr="009F0ECC">
              <w:rPr>
                <w:rFonts w:cs="Arial"/>
                <w:noProof/>
                <w:sz w:val="18"/>
                <w:szCs w:val="18"/>
              </w:rPr>
              <w:t xml:space="preserve">      </w:t>
            </w:r>
            <w:r w:rsidRPr="009F0ECC">
              <w:rPr>
                <w:rFonts w:cs="Arial"/>
                <w:noProof/>
                <w:sz w:val="18"/>
                <w:szCs w:val="18"/>
              </w:rPr>
              <w:t> </w:t>
            </w:r>
            <w:r w:rsidRPr="009F0ECC">
              <w:rPr>
                <w:rFonts w:cs="Arial"/>
                <w:noProof/>
                <w:sz w:val="18"/>
                <w:szCs w:val="18"/>
              </w:rPr>
              <w:t> </w:t>
            </w:r>
            <w:r w:rsidRPr="009F0ECC">
              <w:rPr>
                <w:rFonts w:cs="Arial"/>
                <w:noProof/>
                <w:sz w:val="18"/>
                <w:szCs w:val="18"/>
              </w:rPr>
              <w:t> </w:t>
            </w:r>
            <w:r w:rsidRPr="009F0ECC">
              <w:rPr>
                <w:rFonts w:cs="Arial"/>
                <w:noProof/>
                <w:sz w:val="18"/>
                <w:szCs w:val="18"/>
              </w:rPr>
              <w:t xml:space="preserve">     </w:t>
            </w:r>
            <w:r w:rsidRPr="009F0ECC">
              <w:rPr>
                <w:rFonts w:cs="Arial"/>
                <w:noProof/>
                <w:sz w:val="18"/>
                <w:szCs w:val="18"/>
              </w:rPr>
              <w:t> </w:t>
            </w:r>
            <w:r w:rsidRPr="009F0ECC">
              <w:rPr>
                <w:rFonts w:cs="Arial"/>
                <w:sz w:val="18"/>
                <w:szCs w:val="18"/>
              </w:rPr>
              <w:fldChar w:fldCharType="end"/>
            </w:r>
          </w:p>
        </w:tc>
      </w:tr>
      <w:tr w:rsidR="004A4468" w:rsidRPr="004C6CA1" w14:paraId="0EFB4D07" w14:textId="77777777" w:rsidTr="008933A0">
        <w:trPr>
          <w:gridBefore w:val="1"/>
          <w:wBefore w:w="10" w:type="dxa"/>
          <w:trHeight w:val="197"/>
          <w:jc w:val="center"/>
        </w:trPr>
        <w:tc>
          <w:tcPr>
            <w:tcW w:w="4033" w:type="dxa"/>
            <w:gridSpan w:val="8"/>
            <w:tcBorders>
              <w:top w:val="single" w:sz="4" w:space="0" w:color="auto"/>
              <w:left w:val="single" w:sz="12" w:space="0" w:color="auto"/>
            </w:tcBorders>
            <w:vAlign w:val="bottom"/>
          </w:tcPr>
          <w:p w14:paraId="197496ED" w14:textId="77777777" w:rsidR="004A4468" w:rsidRPr="004C6CA1" w:rsidRDefault="004A4468" w:rsidP="004A4468">
            <w:pPr>
              <w:pStyle w:val="FieldText"/>
              <w:ind w:left="280"/>
              <w:rPr>
                <w:rFonts w:ascii="Arial Narrow" w:hAnsi="Arial Narrow" w:cs="Open Sans"/>
                <w:b w:val="0"/>
                <w:i/>
                <w:sz w:val="16"/>
                <w:szCs w:val="16"/>
              </w:rPr>
            </w:pPr>
          </w:p>
        </w:tc>
        <w:tc>
          <w:tcPr>
            <w:tcW w:w="4948" w:type="dxa"/>
            <w:gridSpan w:val="12"/>
            <w:vAlign w:val="bottom"/>
          </w:tcPr>
          <w:p w14:paraId="28CEB3B4" w14:textId="4B275116" w:rsidR="004A4468" w:rsidRPr="004C6CA1" w:rsidRDefault="004A4468" w:rsidP="00F9390E">
            <w:pPr>
              <w:pStyle w:val="FieldText"/>
              <w:ind w:left="28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Max. $10,000, not to exceed 50% of total project costs</w:t>
            </w:r>
            <w:r w:rsidR="00F9390E">
              <w:rPr>
                <w:rFonts w:ascii="Arial Narrow" w:hAnsi="Arial Narrow" w:cs="Open Sans"/>
                <w:b w:val="0"/>
                <w:i/>
                <w:sz w:val="16"/>
                <w:szCs w:val="16"/>
              </w:rPr>
              <w:t xml:space="preserve"> + $</w:t>
            </w:r>
            <w:r w:rsidR="00576B60">
              <w:rPr>
                <w:rFonts w:ascii="Arial Narrow" w:hAnsi="Arial Narrow" w:cs="Open Sans"/>
                <w:b w:val="0"/>
                <w:i/>
                <w:sz w:val="16"/>
                <w:szCs w:val="16"/>
              </w:rPr>
              <w:t>30</w:t>
            </w:r>
            <w:r w:rsidR="00F9390E">
              <w:rPr>
                <w:rFonts w:ascii="Arial Narrow" w:hAnsi="Arial Narrow" w:cs="Open Sans"/>
                <w:b w:val="0"/>
                <w:i/>
                <w:sz w:val="16"/>
                <w:szCs w:val="16"/>
              </w:rPr>
              <w:t>0 audit</w:t>
            </w:r>
            <w:r>
              <w:rPr>
                <w:rFonts w:ascii="Arial Narrow" w:hAnsi="Arial Narrow" w:cs="Open Sans"/>
                <w:b w:val="0"/>
                <w:i/>
                <w:sz w:val="16"/>
                <w:szCs w:val="16"/>
              </w:rPr>
              <w:t>)</w:t>
            </w:r>
          </w:p>
        </w:tc>
        <w:tc>
          <w:tcPr>
            <w:tcW w:w="1338" w:type="dxa"/>
            <w:gridSpan w:val="4"/>
            <w:tcBorders>
              <w:right w:val="single" w:sz="12" w:space="0" w:color="auto"/>
            </w:tcBorders>
            <w:vAlign w:val="bottom"/>
          </w:tcPr>
          <w:p w14:paraId="1CD0BD4F" w14:textId="77777777" w:rsidR="004A4468" w:rsidRPr="004C6CA1" w:rsidRDefault="004A4468" w:rsidP="004A4468">
            <w:pPr>
              <w:pStyle w:val="FieldText"/>
              <w:ind w:left="280"/>
              <w:jc w:val="right"/>
              <w:rPr>
                <w:rFonts w:ascii="Arial Narrow" w:hAnsi="Arial Narrow" w:cs="Open Sans"/>
                <w:b w:val="0"/>
                <w:i/>
                <w:sz w:val="16"/>
                <w:szCs w:val="16"/>
              </w:rPr>
            </w:pPr>
          </w:p>
        </w:tc>
      </w:tr>
      <w:tr w:rsidR="004A4468" w:rsidRPr="000F5731" w14:paraId="0FE26FBE" w14:textId="77777777" w:rsidTr="008933A0">
        <w:trPr>
          <w:gridBefore w:val="1"/>
          <w:wBefore w:w="10" w:type="dxa"/>
          <w:trHeight w:val="112"/>
          <w:jc w:val="center"/>
        </w:trPr>
        <w:tc>
          <w:tcPr>
            <w:tcW w:w="4033" w:type="dxa"/>
            <w:gridSpan w:val="8"/>
            <w:tcBorders>
              <w:left w:val="single" w:sz="12" w:space="0" w:color="auto"/>
            </w:tcBorders>
            <w:vAlign w:val="bottom"/>
          </w:tcPr>
          <w:p w14:paraId="59C6CA67" w14:textId="77777777" w:rsidR="004A4468" w:rsidRPr="000F5731" w:rsidRDefault="004A4468" w:rsidP="004A4468">
            <w:pPr>
              <w:pStyle w:val="FieldText"/>
              <w:ind w:left="328"/>
              <w:rPr>
                <w:rFonts w:ascii="Arial Narrow" w:hAnsi="Arial Narrow" w:cs="Open Sans"/>
                <w:b w:val="0"/>
                <w:i/>
                <w:sz w:val="16"/>
                <w:szCs w:val="16"/>
              </w:rPr>
            </w:pPr>
          </w:p>
        </w:tc>
        <w:tc>
          <w:tcPr>
            <w:tcW w:w="3140" w:type="dxa"/>
            <w:gridSpan w:val="10"/>
            <w:shd w:val="clear" w:color="auto" w:fill="auto"/>
            <w:vAlign w:val="bottom"/>
          </w:tcPr>
          <w:p w14:paraId="3A4FA87C" w14:textId="77777777" w:rsidR="004A4468" w:rsidRPr="000F5731" w:rsidRDefault="004A4468" w:rsidP="004A4468">
            <w:pPr>
              <w:pStyle w:val="FieldText"/>
              <w:ind w:left="340"/>
              <w:rPr>
                <w:rFonts w:ascii="Arial Narrow" w:hAnsi="Arial Narrow" w:cs="Open Sans"/>
                <w:b w:val="0"/>
                <w:i/>
                <w:sz w:val="16"/>
                <w:szCs w:val="16"/>
              </w:rPr>
            </w:pPr>
          </w:p>
        </w:tc>
        <w:tc>
          <w:tcPr>
            <w:tcW w:w="3146" w:type="dxa"/>
            <w:gridSpan w:val="6"/>
            <w:tcBorders>
              <w:right w:val="single" w:sz="12" w:space="0" w:color="auto"/>
            </w:tcBorders>
            <w:shd w:val="clear" w:color="auto" w:fill="auto"/>
            <w:vAlign w:val="bottom"/>
          </w:tcPr>
          <w:p w14:paraId="1CFF7970" w14:textId="77777777" w:rsidR="004A4468" w:rsidRPr="000F5731" w:rsidRDefault="004A4468" w:rsidP="004A4468">
            <w:pPr>
              <w:pStyle w:val="FieldText"/>
              <w:ind w:left="260"/>
              <w:rPr>
                <w:rFonts w:ascii="Arial Narrow" w:hAnsi="Arial Narrow" w:cs="Open Sans"/>
                <w:b w:val="0"/>
                <w:i/>
                <w:sz w:val="16"/>
                <w:szCs w:val="16"/>
              </w:rPr>
            </w:pPr>
          </w:p>
        </w:tc>
      </w:tr>
      <w:tr w:rsidR="004A4468" w:rsidRPr="009F0ECC" w14:paraId="0CF64DB9" w14:textId="77777777" w:rsidTr="009F0ECC">
        <w:trPr>
          <w:gridBefore w:val="1"/>
          <w:wBefore w:w="10" w:type="dxa"/>
          <w:trHeight w:val="513"/>
          <w:jc w:val="center"/>
        </w:trPr>
        <w:tc>
          <w:tcPr>
            <w:tcW w:w="2135" w:type="dxa"/>
            <w:gridSpan w:val="5"/>
            <w:tcBorders>
              <w:left w:val="single" w:sz="12" w:space="0" w:color="auto"/>
              <w:bottom w:val="single" w:sz="4" w:space="0" w:color="auto"/>
            </w:tcBorders>
            <w:vAlign w:val="bottom"/>
          </w:tcPr>
          <w:p w14:paraId="7CE58C62" w14:textId="77777777" w:rsidR="004A4468" w:rsidRPr="009F0ECC" w:rsidRDefault="004A4468" w:rsidP="004A4468">
            <w:pPr>
              <w:pStyle w:val="FieldText"/>
              <w:ind w:left="308" w:hanging="308"/>
              <w:rPr>
                <w:rFonts w:cs="Arial"/>
                <w:sz w:val="18"/>
                <w:szCs w:val="18"/>
              </w:rPr>
            </w:pPr>
            <w:r w:rsidRPr="009F0ECC">
              <w:rPr>
                <w:rFonts w:cs="Arial"/>
                <w:sz w:val="18"/>
                <w:szCs w:val="18"/>
              </w:rPr>
              <w:t xml:space="preserve">9. Project Enterprise </w:t>
            </w:r>
            <w:r w:rsidRPr="009F0ECC">
              <w:rPr>
                <w:rFonts w:ascii="Arial Narrow" w:hAnsi="Arial Narrow" w:cs="Arial"/>
                <w:sz w:val="18"/>
                <w:szCs w:val="18"/>
              </w:rPr>
              <w:t>(select one):</w:t>
            </w:r>
          </w:p>
        </w:tc>
        <w:tc>
          <w:tcPr>
            <w:tcW w:w="8184" w:type="dxa"/>
            <w:gridSpan w:val="19"/>
            <w:tcBorders>
              <w:bottom w:val="single" w:sz="4" w:space="0" w:color="auto"/>
              <w:right w:val="single" w:sz="12" w:space="0" w:color="auto"/>
            </w:tcBorders>
            <w:vAlign w:val="center"/>
          </w:tcPr>
          <w:p w14:paraId="0D478CEE" w14:textId="77777777" w:rsidR="004A4468" w:rsidRPr="009F0ECC" w:rsidRDefault="004A4468" w:rsidP="004A4468">
            <w:pPr>
              <w:pStyle w:val="FieldText"/>
              <w:rPr>
                <w:rFonts w:cs="Arial"/>
                <w:b w:val="0"/>
                <w:sz w:val="18"/>
                <w:szCs w:val="18"/>
              </w:rPr>
            </w:pPr>
            <w:r w:rsidRPr="009F0ECC">
              <w:rPr>
                <w:rFonts w:cs="Arial"/>
                <w:sz w:val="18"/>
                <w:szCs w:val="18"/>
              </w:rPr>
              <w:t xml:space="preserve">Beef   Dairy*   Grain   Horticulture   Poultry   Other – Specify: </w:t>
            </w:r>
            <w:r w:rsidRPr="009F0ECC">
              <w:rPr>
                <w:rFonts w:cs="Arial"/>
                <w:b w:val="0"/>
                <w:sz w:val="18"/>
                <w:szCs w:val="18"/>
              </w:rPr>
              <w:fldChar w:fldCharType="begin">
                <w:ffData>
                  <w:name w:val="Text15"/>
                  <w:enabled/>
                  <w:calcOnExit w:val="0"/>
                  <w:textInput/>
                </w:ffData>
              </w:fldChar>
            </w:r>
            <w:r w:rsidRPr="009F0ECC">
              <w:rPr>
                <w:rFonts w:cs="Arial"/>
                <w:b w:val="0"/>
                <w:sz w:val="18"/>
                <w:szCs w:val="18"/>
              </w:rPr>
              <w:instrText xml:space="preserve"> FORMTEXT </w:instrText>
            </w:r>
            <w:r w:rsidRPr="009F0ECC">
              <w:rPr>
                <w:rFonts w:cs="Arial"/>
                <w:b w:val="0"/>
                <w:sz w:val="18"/>
                <w:szCs w:val="18"/>
              </w:rPr>
            </w:r>
            <w:r w:rsidRPr="009F0ECC">
              <w:rPr>
                <w:rFonts w:cs="Arial"/>
                <w:b w:val="0"/>
                <w:sz w:val="18"/>
                <w:szCs w:val="18"/>
              </w:rPr>
              <w:fldChar w:fldCharType="separate"/>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sz w:val="18"/>
                <w:szCs w:val="18"/>
              </w:rPr>
              <w:fldChar w:fldCharType="end"/>
            </w:r>
          </w:p>
        </w:tc>
      </w:tr>
      <w:tr w:rsidR="004A4468" w:rsidRPr="001207DA" w14:paraId="5287450D" w14:textId="77777777" w:rsidTr="00425620">
        <w:trPr>
          <w:gridBefore w:val="1"/>
          <w:wBefore w:w="10" w:type="dxa"/>
          <w:trHeight w:val="930"/>
          <w:jc w:val="center"/>
        </w:trPr>
        <w:tc>
          <w:tcPr>
            <w:tcW w:w="10319" w:type="dxa"/>
            <w:gridSpan w:val="24"/>
            <w:tcBorders>
              <w:left w:val="single" w:sz="12" w:space="0" w:color="auto"/>
              <w:bottom w:val="single" w:sz="12" w:space="0" w:color="auto"/>
              <w:right w:val="single" w:sz="12" w:space="0" w:color="auto"/>
            </w:tcBorders>
          </w:tcPr>
          <w:p w14:paraId="60105BB7" w14:textId="77777777" w:rsidR="004A4468" w:rsidRDefault="004A4468" w:rsidP="00F9390E">
            <w:pPr>
              <w:pStyle w:val="FieldText"/>
              <w:ind w:left="706" w:hanging="556"/>
              <w:rPr>
                <w:rFonts w:ascii="Arial Narrow" w:hAnsi="Arial Narrow" w:cs="Open Sans"/>
                <w:sz w:val="16"/>
                <w:szCs w:val="16"/>
              </w:rPr>
            </w:pPr>
            <w:r>
              <w:rPr>
                <w:rFonts w:ascii="Arial Narrow" w:hAnsi="Arial Narrow" w:cs="Open Sans"/>
                <w:b w:val="0"/>
                <w:i/>
                <w:sz w:val="16"/>
                <w:szCs w:val="16"/>
              </w:rPr>
              <w:t>*Dairy applicants shall be permitted by the Kentucky Milk Safety Branch</w:t>
            </w:r>
            <w:r w:rsidR="00F9390E">
              <w:rPr>
                <w:rFonts w:ascii="Arial Narrow" w:hAnsi="Arial Narrow" w:cs="Open Sans"/>
                <w:b w:val="0"/>
                <w:i/>
                <w:sz w:val="16"/>
                <w:szCs w:val="16"/>
              </w:rPr>
              <w:t xml:space="preserve"> </w:t>
            </w:r>
            <w:r w:rsidR="00F9390E" w:rsidRPr="00F9390E">
              <w:rPr>
                <w:rFonts w:ascii="Arial Narrow" w:hAnsi="Arial Narrow" w:cs="Open Sans"/>
                <w:sz w:val="16"/>
                <w:szCs w:val="16"/>
              </w:rPr>
              <w:t xml:space="preserve">Milk Permit #: </w:t>
            </w:r>
            <w:r w:rsidR="00F9390E" w:rsidRPr="00F9390E">
              <w:rPr>
                <w:rFonts w:ascii="Arial Narrow" w:hAnsi="Arial Narrow" w:cs="Open Sans"/>
                <w:sz w:val="16"/>
                <w:szCs w:val="16"/>
              </w:rPr>
              <w:fldChar w:fldCharType="begin">
                <w:ffData>
                  <w:name w:val="Text12"/>
                  <w:enabled/>
                  <w:calcOnExit w:val="0"/>
                  <w:textInput/>
                </w:ffData>
              </w:fldChar>
            </w:r>
            <w:r w:rsidR="00F9390E" w:rsidRPr="00F9390E">
              <w:rPr>
                <w:rFonts w:ascii="Arial Narrow" w:hAnsi="Arial Narrow" w:cs="Open Sans"/>
                <w:sz w:val="16"/>
                <w:szCs w:val="16"/>
              </w:rPr>
              <w:instrText xml:space="preserve"> FORMTEXT </w:instrText>
            </w:r>
            <w:r w:rsidR="00F9390E" w:rsidRPr="00F9390E">
              <w:rPr>
                <w:rFonts w:ascii="Arial Narrow" w:hAnsi="Arial Narrow" w:cs="Open Sans"/>
                <w:sz w:val="16"/>
                <w:szCs w:val="16"/>
              </w:rPr>
            </w:r>
            <w:r w:rsidR="00F9390E" w:rsidRPr="00F9390E">
              <w:rPr>
                <w:rFonts w:ascii="Arial Narrow" w:hAnsi="Arial Narrow" w:cs="Open Sans"/>
                <w:sz w:val="16"/>
                <w:szCs w:val="16"/>
              </w:rPr>
              <w:fldChar w:fldCharType="separate"/>
            </w:r>
            <w:r w:rsidR="00F9390E" w:rsidRPr="00F9390E">
              <w:rPr>
                <w:rFonts w:ascii="Arial Narrow" w:hAnsi="Arial Narrow" w:cs="Open Sans"/>
                <w:noProof/>
                <w:sz w:val="16"/>
                <w:szCs w:val="16"/>
              </w:rPr>
              <w:t> </w:t>
            </w:r>
            <w:r w:rsidR="00F9390E" w:rsidRPr="00F9390E">
              <w:rPr>
                <w:rFonts w:ascii="Arial Narrow" w:hAnsi="Arial Narrow" w:cs="Open Sans"/>
                <w:noProof/>
                <w:sz w:val="16"/>
                <w:szCs w:val="16"/>
              </w:rPr>
              <w:t> </w:t>
            </w:r>
            <w:r w:rsidR="00F9390E" w:rsidRPr="00F9390E">
              <w:rPr>
                <w:rFonts w:ascii="Arial Narrow" w:hAnsi="Arial Narrow" w:cs="Open Sans"/>
                <w:noProof/>
                <w:sz w:val="16"/>
                <w:szCs w:val="16"/>
              </w:rPr>
              <w:t> </w:t>
            </w:r>
            <w:r w:rsidR="00F9390E" w:rsidRPr="00F9390E">
              <w:rPr>
                <w:rFonts w:ascii="Arial Narrow" w:hAnsi="Arial Narrow" w:cs="Open Sans"/>
                <w:noProof/>
                <w:sz w:val="16"/>
                <w:szCs w:val="16"/>
              </w:rPr>
              <w:t> </w:t>
            </w:r>
            <w:r w:rsidR="00F9390E" w:rsidRPr="00F9390E">
              <w:rPr>
                <w:rFonts w:ascii="Arial Narrow" w:hAnsi="Arial Narrow" w:cs="Open Sans"/>
                <w:noProof/>
                <w:sz w:val="16"/>
                <w:szCs w:val="16"/>
              </w:rPr>
              <w:t> </w:t>
            </w:r>
            <w:r w:rsidR="00F9390E" w:rsidRPr="00F9390E">
              <w:rPr>
                <w:rFonts w:ascii="Arial Narrow" w:hAnsi="Arial Narrow" w:cs="Open Sans"/>
                <w:sz w:val="16"/>
                <w:szCs w:val="16"/>
              </w:rPr>
              <w:fldChar w:fldCharType="end"/>
            </w:r>
          </w:p>
          <w:p w14:paraId="6E9B6D72" w14:textId="77777777" w:rsidR="006517AD" w:rsidRDefault="006517AD" w:rsidP="00F9390E">
            <w:pPr>
              <w:pStyle w:val="FieldText"/>
              <w:ind w:left="706" w:hanging="556"/>
              <w:rPr>
                <w:rFonts w:ascii="Arial Narrow" w:hAnsi="Arial Narrow" w:cs="Open Sans"/>
                <w:i/>
                <w:sz w:val="16"/>
                <w:szCs w:val="16"/>
              </w:rPr>
            </w:pPr>
          </w:p>
          <w:p w14:paraId="5BC292D1" w14:textId="23AFE9F8" w:rsidR="006517AD" w:rsidRPr="009F0ECC" w:rsidRDefault="006517AD" w:rsidP="00F9390E">
            <w:pPr>
              <w:pStyle w:val="FieldText"/>
              <w:ind w:left="706" w:hanging="556"/>
              <w:rPr>
                <w:rFonts w:ascii="Arial Narrow" w:hAnsi="Arial Narrow" w:cs="Arial"/>
                <w:sz w:val="18"/>
                <w:szCs w:val="18"/>
              </w:rPr>
            </w:pPr>
            <w:r w:rsidRPr="009F0ECC">
              <w:rPr>
                <w:rFonts w:ascii="Arial Narrow" w:hAnsi="Arial Narrow" w:cs="Arial"/>
                <w:sz w:val="18"/>
                <w:szCs w:val="18"/>
              </w:rPr>
              <w:t xml:space="preserve">Please note: Kentucky Agricultural Development Funds can only comprise up to 50% of the total project costs. </w:t>
            </w:r>
            <w:r w:rsidRPr="009F0ECC">
              <w:rPr>
                <w:rFonts w:ascii="Arial Narrow" w:hAnsi="Arial Narrow" w:cs="Arial"/>
                <w:sz w:val="18"/>
                <w:szCs w:val="18"/>
              </w:rPr>
              <w:br/>
            </w:r>
            <w:r w:rsidRPr="009F0ECC">
              <w:rPr>
                <w:rFonts w:ascii="Arial Narrow" w:hAnsi="Arial Narrow" w:cs="Arial"/>
                <w:b w:val="0"/>
                <w:sz w:val="18"/>
                <w:szCs w:val="18"/>
              </w:rPr>
              <w:t>This means any combination of CAIP, Next Generation, KADF On-Farm Energy, KADF On-Farm Water</w:t>
            </w:r>
            <w:r w:rsidR="00AB303E">
              <w:rPr>
                <w:rFonts w:ascii="Arial Narrow" w:hAnsi="Arial Narrow" w:cs="Arial"/>
                <w:b w:val="0"/>
                <w:sz w:val="18"/>
                <w:szCs w:val="18"/>
              </w:rPr>
              <w:t>,</w:t>
            </w:r>
            <w:r w:rsidRPr="009F0ECC">
              <w:rPr>
                <w:rFonts w:ascii="Arial Narrow" w:hAnsi="Arial Narrow" w:cs="Arial"/>
                <w:b w:val="0"/>
                <w:sz w:val="18"/>
                <w:szCs w:val="18"/>
              </w:rPr>
              <w:t xml:space="preserve"> or KAFC loan cannot exceed 50% of total costs on any one project.</w:t>
            </w:r>
          </w:p>
        </w:tc>
      </w:tr>
      <w:tr w:rsidR="00094C99" w:rsidRPr="00613129" w14:paraId="4607D976" w14:textId="77777777" w:rsidTr="00AB303E">
        <w:trPr>
          <w:gridBefore w:val="1"/>
          <w:gridAfter w:val="1"/>
          <w:wBefore w:w="10" w:type="dxa"/>
          <w:wAfter w:w="20" w:type="dxa"/>
          <w:trHeight w:val="504"/>
          <w:jc w:val="center"/>
        </w:trPr>
        <w:tc>
          <w:tcPr>
            <w:tcW w:w="10299" w:type="dxa"/>
            <w:gridSpan w:val="23"/>
            <w:tcBorders>
              <w:top w:val="single" w:sz="4" w:space="0" w:color="auto"/>
            </w:tcBorders>
            <w:shd w:val="clear" w:color="auto" w:fill="002060"/>
            <w:vAlign w:val="center"/>
          </w:tcPr>
          <w:p w14:paraId="2A70D77E" w14:textId="77777777" w:rsidR="00094C99" w:rsidRPr="00AB303E" w:rsidRDefault="00094C99" w:rsidP="00DF7FCC">
            <w:pPr>
              <w:pStyle w:val="FieldText"/>
              <w:ind w:left="403" w:hanging="360"/>
              <w:jc w:val="center"/>
              <w:rPr>
                <w:rFonts w:cs="Arial"/>
                <w:b w:val="0"/>
                <w:i/>
                <w:sz w:val="24"/>
                <w:szCs w:val="24"/>
              </w:rPr>
            </w:pPr>
            <w:r w:rsidRPr="00AB303E">
              <w:rPr>
                <w:rFonts w:cs="Arial"/>
                <w:sz w:val="24"/>
                <w:szCs w:val="24"/>
              </w:rPr>
              <w:t>Documentation Check List</w:t>
            </w:r>
          </w:p>
        </w:tc>
      </w:tr>
      <w:tr w:rsidR="00094C99" w:rsidRPr="00613129" w14:paraId="10B9FC60" w14:textId="77777777" w:rsidTr="008933A0">
        <w:trPr>
          <w:gridBefore w:val="1"/>
          <w:gridAfter w:val="1"/>
          <w:wBefore w:w="10" w:type="dxa"/>
          <w:wAfter w:w="20" w:type="dxa"/>
          <w:trHeight w:val="553"/>
          <w:jc w:val="center"/>
        </w:trPr>
        <w:tc>
          <w:tcPr>
            <w:tcW w:w="10299" w:type="dxa"/>
            <w:gridSpan w:val="23"/>
            <w:tcBorders>
              <w:bottom w:val="single" w:sz="4" w:space="0" w:color="808080"/>
            </w:tcBorders>
            <w:vAlign w:val="center"/>
          </w:tcPr>
          <w:p w14:paraId="362E51CB" w14:textId="77777777" w:rsidR="00094C99" w:rsidRDefault="00094C99" w:rsidP="006A2538">
            <w:pPr>
              <w:pStyle w:val="BodyText"/>
              <w:ind w:left="43" w:hanging="14"/>
              <w:jc w:val="center"/>
              <w:rPr>
                <w:rFonts w:ascii="Calibri" w:hAnsi="Calibri"/>
                <w:b/>
                <w:sz w:val="40"/>
                <w:szCs w:val="40"/>
              </w:rPr>
            </w:pPr>
            <w:r w:rsidRPr="001569B1">
              <w:rPr>
                <w:rFonts w:ascii="Calibri" w:hAnsi="Calibri"/>
                <w:b/>
                <w:sz w:val="40"/>
                <w:szCs w:val="40"/>
              </w:rPr>
              <w:sym w:font="Wingdings 2" w:char="F045"/>
            </w:r>
            <w:r w:rsidRPr="001569B1">
              <w:rPr>
                <w:rFonts w:ascii="Calibri" w:hAnsi="Calibri"/>
                <w:b/>
                <w:sz w:val="40"/>
                <w:szCs w:val="40"/>
              </w:rPr>
              <w:t xml:space="preserve">  </w:t>
            </w:r>
            <w:r w:rsidRPr="009F0ECC">
              <w:rPr>
                <w:rFonts w:cs="Arial"/>
                <w:b/>
                <w:i/>
                <w:sz w:val="20"/>
                <w:szCs w:val="20"/>
              </w:rPr>
              <w:t xml:space="preserve">Please </w:t>
            </w:r>
            <w:r w:rsidRPr="009F0ECC">
              <w:rPr>
                <w:rFonts w:cs="Arial"/>
                <w:b/>
                <w:i/>
                <w:sz w:val="20"/>
                <w:szCs w:val="20"/>
                <w:u w:val="single"/>
              </w:rPr>
              <w:t>mark each item</w:t>
            </w:r>
            <w:r w:rsidRPr="009F0ECC">
              <w:rPr>
                <w:rFonts w:cs="Arial"/>
                <w:b/>
                <w:i/>
                <w:sz w:val="20"/>
                <w:szCs w:val="20"/>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1" w:name="OLE_LINK5"/>
            <w:r w:rsidRPr="001569B1">
              <w:rPr>
                <w:rFonts w:ascii="Calibri" w:hAnsi="Calibri"/>
                <w:b/>
                <w:sz w:val="40"/>
                <w:szCs w:val="40"/>
              </w:rPr>
              <w:sym w:font="Wingdings 2" w:char="F044"/>
            </w:r>
            <w:bookmarkEnd w:id="1"/>
          </w:p>
          <w:p w14:paraId="2A04AEFD" w14:textId="77777777" w:rsidR="00094C99" w:rsidRPr="009F0ECC" w:rsidRDefault="00094C99" w:rsidP="00094C99">
            <w:pPr>
              <w:pStyle w:val="BodyText"/>
              <w:spacing w:after="120"/>
              <w:ind w:left="43" w:hanging="14"/>
              <w:jc w:val="center"/>
              <w:rPr>
                <w:rFonts w:cs="Arial"/>
                <w:b/>
                <w:i/>
                <w:sz w:val="20"/>
                <w:szCs w:val="20"/>
              </w:rPr>
            </w:pPr>
            <w:r w:rsidRPr="009F0ECC">
              <w:rPr>
                <w:rFonts w:cs="Arial"/>
                <w:b/>
                <w:i/>
                <w:sz w:val="20"/>
                <w:szCs w:val="20"/>
              </w:rPr>
              <w:t>An incomplete application may delay processing of request.</w:t>
            </w:r>
          </w:p>
        </w:tc>
      </w:tr>
      <w:tr w:rsidR="00094C99" w:rsidRPr="001569B1" w14:paraId="20AB2A5A" w14:textId="77777777" w:rsidTr="008933A0">
        <w:trPr>
          <w:gridBefore w:val="1"/>
          <w:gridAfter w:val="2"/>
          <w:wBefore w:w="10" w:type="dxa"/>
          <w:wAfter w:w="34" w:type="dxa"/>
          <w:trHeight w:hRule="exact" w:val="7232"/>
          <w:jc w:val="center"/>
        </w:trPr>
        <w:tc>
          <w:tcPr>
            <w:tcW w:w="10285" w:type="dxa"/>
            <w:gridSpan w:val="22"/>
            <w:tcBorders>
              <w:top w:val="single" w:sz="4" w:space="0" w:color="auto"/>
              <w:bottom w:val="single" w:sz="4" w:space="0" w:color="auto"/>
            </w:tcBorders>
          </w:tcPr>
          <w:p w14:paraId="4A13A7E5" w14:textId="77777777" w:rsidR="00094C99" w:rsidRPr="009F0ECC" w:rsidRDefault="00094C99" w:rsidP="00DF7FCC">
            <w:pPr>
              <w:pStyle w:val="FieldText"/>
              <w:numPr>
                <w:ilvl w:val="0"/>
                <w:numId w:val="2"/>
              </w:numPr>
              <w:tabs>
                <w:tab w:val="clear" w:pos="1886"/>
                <w:tab w:val="num" w:pos="1390"/>
              </w:tabs>
              <w:spacing w:before="120" w:after="120" w:line="280" w:lineRule="exact"/>
              <w:ind w:left="1382" w:hanging="446"/>
              <w:rPr>
                <w:rFonts w:cs="Arial"/>
                <w:sz w:val="18"/>
                <w:szCs w:val="18"/>
                <w:u w:val="single"/>
              </w:rPr>
            </w:pPr>
            <w:r w:rsidRPr="009F0ECC">
              <w:rPr>
                <w:rFonts w:cs="Arial"/>
                <w:sz w:val="18"/>
                <w:szCs w:val="18"/>
              </w:rPr>
              <w:t xml:space="preserve">Completed application, </w:t>
            </w:r>
            <w:r w:rsidRPr="009F0ECC">
              <w:rPr>
                <w:rFonts w:cs="Arial"/>
                <w:b w:val="0"/>
                <w:sz w:val="18"/>
                <w:szCs w:val="18"/>
              </w:rPr>
              <w:t>signed by the Authorized Representative of the entity or individual applying</w:t>
            </w:r>
          </w:p>
          <w:p w14:paraId="6F1CDECB" w14:textId="77777777" w:rsidR="00094C99" w:rsidRPr="00DD5097" w:rsidRDefault="00094C99" w:rsidP="00094C99">
            <w:pPr>
              <w:pStyle w:val="FieldText"/>
              <w:numPr>
                <w:ilvl w:val="0"/>
                <w:numId w:val="2"/>
              </w:numPr>
              <w:tabs>
                <w:tab w:val="clear" w:pos="1886"/>
                <w:tab w:val="num" w:pos="1408"/>
              </w:tabs>
              <w:spacing w:after="120" w:line="280" w:lineRule="exact"/>
              <w:ind w:left="2308" w:hanging="1350"/>
              <w:rPr>
                <w:rFonts w:ascii="Open Sans" w:hAnsi="Open Sans" w:cs="Open Sans"/>
                <w:sz w:val="18"/>
                <w:szCs w:val="18"/>
              </w:rPr>
            </w:pPr>
            <w:r w:rsidRPr="009F0ECC">
              <w:rPr>
                <w:rFonts w:cs="Arial"/>
                <w:sz w:val="18"/>
                <w:szCs w:val="18"/>
              </w:rPr>
              <w:t>Registered and in good standing with the Secretary of State</w:t>
            </w:r>
            <w:r w:rsidRPr="00DD5097">
              <w:rPr>
                <w:rFonts w:ascii="Open Sans" w:hAnsi="Open Sans" w:cs="Open Sans"/>
                <w:sz w:val="18"/>
                <w:szCs w:val="18"/>
              </w:rPr>
              <w:t xml:space="preserve"> </w:t>
            </w:r>
            <w:r w:rsidRPr="00DD5097">
              <w:rPr>
                <w:rFonts w:ascii="Open Sans" w:hAnsi="Open Sans" w:cs="Open Sans"/>
                <w:sz w:val="18"/>
                <w:szCs w:val="18"/>
              </w:rPr>
              <w:br/>
            </w:r>
            <w:r w:rsidRPr="00A20BAE">
              <w:rPr>
                <w:rFonts w:ascii="Arial Narrow" w:hAnsi="Arial Narrow" w:cs="Open Sans"/>
                <w:b w:val="0"/>
                <w:i/>
                <w:sz w:val="20"/>
                <w:szCs w:val="20"/>
              </w:rPr>
              <w:t>(Exceptions: sole proprietorship / unregistered partnership)</w:t>
            </w:r>
          </w:p>
          <w:p w14:paraId="419C1372" w14:textId="7DE0EE73" w:rsidR="00094C99" w:rsidRPr="009F0ECC" w:rsidRDefault="00094C99" w:rsidP="00094C99">
            <w:pPr>
              <w:pStyle w:val="FieldText"/>
              <w:numPr>
                <w:ilvl w:val="0"/>
                <w:numId w:val="2"/>
              </w:numPr>
              <w:tabs>
                <w:tab w:val="clear" w:pos="1886"/>
                <w:tab w:val="num" w:pos="1408"/>
              </w:tabs>
              <w:spacing w:after="120" w:line="280" w:lineRule="exact"/>
              <w:ind w:left="2308" w:hanging="1350"/>
              <w:rPr>
                <w:rFonts w:cs="Arial"/>
                <w:sz w:val="18"/>
                <w:szCs w:val="18"/>
              </w:rPr>
            </w:pPr>
            <w:r w:rsidRPr="009F0ECC">
              <w:rPr>
                <w:rFonts w:cs="Arial"/>
                <w:sz w:val="18"/>
                <w:szCs w:val="18"/>
              </w:rPr>
              <w:t xml:space="preserve">Narrative, </w:t>
            </w:r>
            <w:r w:rsidRPr="009F0ECC">
              <w:rPr>
                <w:rFonts w:cs="Arial"/>
                <w:b w:val="0"/>
                <w:sz w:val="18"/>
                <w:szCs w:val="18"/>
              </w:rPr>
              <w:t xml:space="preserve">discussion of the project’s objectives and explanation of any other economic benefits of the project. </w:t>
            </w:r>
            <w:r w:rsidRPr="009F0ECC">
              <w:rPr>
                <w:rFonts w:cs="Arial"/>
                <w:b w:val="0"/>
                <w:i/>
                <w:sz w:val="18"/>
                <w:szCs w:val="18"/>
              </w:rPr>
              <w:t xml:space="preserve">The narrative does not replace other questions in the </w:t>
            </w:r>
            <w:proofErr w:type="gramStart"/>
            <w:r w:rsidRPr="009F0ECC">
              <w:rPr>
                <w:rFonts w:cs="Arial"/>
                <w:b w:val="0"/>
                <w:i/>
                <w:sz w:val="18"/>
                <w:szCs w:val="18"/>
              </w:rPr>
              <w:t>application, but</w:t>
            </w:r>
            <w:proofErr w:type="gramEnd"/>
            <w:r w:rsidRPr="009F0ECC">
              <w:rPr>
                <w:rFonts w:cs="Arial"/>
                <w:b w:val="0"/>
                <w:i/>
                <w:sz w:val="18"/>
                <w:szCs w:val="18"/>
              </w:rPr>
              <w:t xml:space="preserve"> may assist the review committee in its evaluation of the application.</w:t>
            </w:r>
            <w:r w:rsidRPr="009F0ECC">
              <w:rPr>
                <w:rFonts w:cs="Arial"/>
                <w:sz w:val="18"/>
                <w:szCs w:val="18"/>
              </w:rPr>
              <w:t xml:space="preserve"> </w:t>
            </w:r>
          </w:p>
          <w:p w14:paraId="1BA2E671" w14:textId="77777777" w:rsidR="00094C99" w:rsidRPr="009F0ECC" w:rsidRDefault="00F9390E" w:rsidP="006A2538">
            <w:pPr>
              <w:pStyle w:val="FieldText"/>
              <w:numPr>
                <w:ilvl w:val="0"/>
                <w:numId w:val="2"/>
              </w:numPr>
              <w:tabs>
                <w:tab w:val="clear" w:pos="1886"/>
                <w:tab w:val="num" w:pos="1408"/>
              </w:tabs>
              <w:spacing w:after="120" w:line="280" w:lineRule="exact"/>
              <w:ind w:left="2308" w:hanging="1350"/>
              <w:rPr>
                <w:rFonts w:cs="Arial"/>
                <w:sz w:val="18"/>
                <w:szCs w:val="18"/>
              </w:rPr>
            </w:pPr>
            <w:r w:rsidRPr="009F0ECC">
              <w:rPr>
                <w:rFonts w:cs="Arial"/>
                <w:sz w:val="18"/>
                <w:szCs w:val="18"/>
              </w:rPr>
              <w:t>Investment Justification (required)</w:t>
            </w:r>
            <w:r w:rsidR="00094C99" w:rsidRPr="009F0ECC">
              <w:rPr>
                <w:rFonts w:cs="Arial"/>
                <w:sz w:val="18"/>
                <w:szCs w:val="18"/>
              </w:rPr>
              <w:br/>
            </w:r>
            <w:r w:rsidRPr="00AB303E">
              <w:rPr>
                <w:rFonts w:cs="Arial"/>
                <w:b w:val="0"/>
                <w:sz w:val="18"/>
                <w:szCs w:val="18"/>
              </w:rPr>
              <w:t xml:space="preserve">Energy Audit performed by </w:t>
            </w:r>
            <w:r w:rsidRPr="00AB303E">
              <w:rPr>
                <w:rFonts w:cs="Arial"/>
                <w:sz w:val="18"/>
                <w:szCs w:val="18"/>
              </w:rPr>
              <w:t>an approved</w:t>
            </w:r>
            <w:r w:rsidRPr="00AB303E">
              <w:rPr>
                <w:rFonts w:cs="Arial"/>
                <w:b w:val="0"/>
                <w:sz w:val="18"/>
                <w:szCs w:val="18"/>
              </w:rPr>
              <w:t xml:space="preserve"> third-party professional engineer (P.E.) or Certified Energy Manager (CEM)</w:t>
            </w:r>
            <w:r w:rsidR="00094C99" w:rsidRPr="00AB303E">
              <w:rPr>
                <w:rFonts w:cs="Arial"/>
                <w:sz w:val="20"/>
                <w:szCs w:val="20"/>
              </w:rPr>
              <w:t xml:space="preserve">  </w:t>
            </w:r>
          </w:p>
          <w:p w14:paraId="536F315A" w14:textId="77777777" w:rsidR="00094C99" w:rsidRPr="009F0ECC" w:rsidRDefault="00094C99" w:rsidP="006A2538">
            <w:pPr>
              <w:pStyle w:val="FieldText"/>
              <w:numPr>
                <w:ilvl w:val="0"/>
                <w:numId w:val="2"/>
              </w:numPr>
              <w:tabs>
                <w:tab w:val="clear" w:pos="1886"/>
                <w:tab w:val="num" w:pos="1408"/>
              </w:tabs>
              <w:spacing w:after="120" w:line="280" w:lineRule="exact"/>
              <w:ind w:left="2308" w:hanging="1350"/>
              <w:rPr>
                <w:rFonts w:cs="Arial"/>
                <w:sz w:val="18"/>
                <w:szCs w:val="18"/>
              </w:rPr>
            </w:pPr>
            <w:r w:rsidRPr="009F0ECC">
              <w:rPr>
                <w:rFonts w:cs="Arial"/>
                <w:sz w:val="18"/>
                <w:szCs w:val="18"/>
              </w:rPr>
              <w:t xml:space="preserve">Documentation of Purchases (new/used), </w:t>
            </w:r>
            <w:r w:rsidRPr="009F0ECC">
              <w:rPr>
                <w:rFonts w:cs="Arial"/>
                <w:b w:val="0"/>
                <w:sz w:val="18"/>
                <w:szCs w:val="18"/>
              </w:rPr>
              <w:t>quotes from manufacturer and/or installer</w:t>
            </w:r>
          </w:p>
          <w:p w14:paraId="03B4DEAC" w14:textId="7A39BE40" w:rsidR="00DF7FCC" w:rsidRPr="00B37578" w:rsidRDefault="00094C99" w:rsidP="00B37578">
            <w:pPr>
              <w:pStyle w:val="FieldText"/>
              <w:numPr>
                <w:ilvl w:val="0"/>
                <w:numId w:val="2"/>
              </w:numPr>
              <w:tabs>
                <w:tab w:val="clear" w:pos="1886"/>
                <w:tab w:val="num" w:pos="1408"/>
              </w:tabs>
              <w:spacing w:after="120" w:line="280" w:lineRule="exact"/>
              <w:ind w:left="2308" w:hanging="1350"/>
              <w:rPr>
                <w:rFonts w:cs="Arial"/>
                <w:sz w:val="18"/>
                <w:szCs w:val="18"/>
              </w:rPr>
            </w:pPr>
            <w:r w:rsidRPr="009F0ECC">
              <w:rPr>
                <w:rFonts w:cs="Arial"/>
                <w:sz w:val="18"/>
                <w:szCs w:val="18"/>
              </w:rPr>
              <w:t xml:space="preserve">Farm Income Documentation, </w:t>
            </w:r>
            <w:r w:rsidRPr="009F0ECC">
              <w:rPr>
                <w:rFonts w:cs="Arial"/>
                <w:b w:val="0"/>
                <w:sz w:val="18"/>
                <w:szCs w:val="18"/>
              </w:rPr>
              <w:t>for the last two years</w:t>
            </w:r>
            <w:r w:rsidRPr="009F0ECC">
              <w:rPr>
                <w:rFonts w:cs="Arial"/>
                <w:b w:val="0"/>
                <w:sz w:val="18"/>
                <w:szCs w:val="18"/>
              </w:rPr>
              <w:br/>
            </w:r>
            <w:r w:rsidRPr="00B5719B">
              <w:rPr>
                <w:rFonts w:cs="Arial"/>
                <w:b w:val="0"/>
                <w:sz w:val="18"/>
                <w:szCs w:val="18"/>
              </w:rPr>
              <w:t>Documentation related to farm income calculation</w:t>
            </w:r>
            <w:r w:rsidRPr="00B5719B">
              <w:rPr>
                <w:rFonts w:cs="Arial"/>
                <w:sz w:val="18"/>
                <w:szCs w:val="18"/>
              </w:rPr>
              <w:t xml:space="preserve"> </w:t>
            </w:r>
            <w:r w:rsidR="00DF7FCC" w:rsidRPr="00B5719B">
              <w:rPr>
                <w:rFonts w:cs="Arial"/>
                <w:sz w:val="18"/>
                <w:szCs w:val="18"/>
              </w:rPr>
              <w:br/>
            </w:r>
            <w:r w:rsidRPr="00B5719B">
              <w:rPr>
                <w:rFonts w:cs="Arial"/>
                <w:b w:val="0"/>
                <w:i/>
                <w:sz w:val="18"/>
                <w:szCs w:val="18"/>
              </w:rPr>
              <w:t>(see</w:t>
            </w:r>
            <w:r w:rsidR="00F9390E" w:rsidRPr="00B5719B">
              <w:rPr>
                <w:rFonts w:cs="Arial"/>
                <w:b w:val="0"/>
                <w:i/>
                <w:sz w:val="18"/>
                <w:szCs w:val="18"/>
              </w:rPr>
              <w:t xml:space="preserve"> On-Farm Energy Guidelines page 1</w:t>
            </w:r>
            <w:r w:rsidRPr="00B5719B">
              <w:rPr>
                <w:rFonts w:cs="Arial"/>
                <w:b w:val="0"/>
                <w:i/>
                <w:sz w:val="18"/>
                <w:szCs w:val="18"/>
              </w:rPr>
              <w:t xml:space="preserve"> Section </w:t>
            </w:r>
            <w:r w:rsidR="00F9390E" w:rsidRPr="00B5719B">
              <w:rPr>
                <w:rFonts w:cs="Arial"/>
                <w:b w:val="0"/>
                <w:i/>
                <w:sz w:val="18"/>
                <w:szCs w:val="18"/>
              </w:rPr>
              <w:t>B.2.</w:t>
            </w:r>
            <w:r w:rsidRPr="00B5719B">
              <w:rPr>
                <w:rFonts w:cs="Arial"/>
                <w:b w:val="0"/>
                <w:i/>
                <w:sz w:val="18"/>
                <w:szCs w:val="18"/>
              </w:rPr>
              <w:t>)</w:t>
            </w:r>
          </w:p>
          <w:p w14:paraId="4CCF1878" w14:textId="557C23C7" w:rsidR="00094C99" w:rsidRDefault="00094C99" w:rsidP="00B37578">
            <w:pPr>
              <w:pStyle w:val="FieldText"/>
              <w:spacing w:before="240" w:line="280" w:lineRule="exact"/>
              <w:jc w:val="center"/>
              <w:rPr>
                <w:rFonts w:cs="Arial"/>
                <w:sz w:val="20"/>
                <w:szCs w:val="20"/>
              </w:rPr>
            </w:pPr>
            <w:r w:rsidRPr="00B5719B">
              <w:rPr>
                <w:rFonts w:cs="Arial"/>
                <w:sz w:val="20"/>
                <w:szCs w:val="20"/>
              </w:rPr>
              <w:t>Please, DO NOT submit applications with</w:t>
            </w:r>
            <w:r w:rsidRPr="009F0ECC">
              <w:rPr>
                <w:rFonts w:cs="Arial"/>
                <w:sz w:val="20"/>
                <w:szCs w:val="20"/>
              </w:rPr>
              <w:t xml:space="preserve"> any type of binding (e.g. notebooks, spiral binding, etc.)</w:t>
            </w:r>
            <w:r w:rsidR="00D15E24">
              <w:rPr>
                <w:rFonts w:cs="Arial"/>
                <w:sz w:val="20"/>
                <w:szCs w:val="20"/>
              </w:rPr>
              <w:t>.</w:t>
            </w:r>
          </w:p>
          <w:p w14:paraId="6CA64379" w14:textId="77777777" w:rsidR="00B37578" w:rsidRPr="00D15E24" w:rsidRDefault="00B37578" w:rsidP="00B37578">
            <w:pPr>
              <w:pStyle w:val="FieldText"/>
              <w:spacing w:line="280" w:lineRule="exact"/>
              <w:ind w:left="43"/>
              <w:jc w:val="center"/>
              <w:rPr>
                <w:rFonts w:cs="Arial"/>
                <w:sz w:val="20"/>
                <w:szCs w:val="20"/>
                <w:highlight w:val="yellow"/>
              </w:rPr>
            </w:pPr>
            <w:r w:rsidRPr="00D15E24">
              <w:rPr>
                <w:rFonts w:cs="Arial"/>
                <w:sz w:val="20"/>
                <w:szCs w:val="20"/>
                <w:highlight w:val="yellow"/>
              </w:rPr>
              <w:t xml:space="preserve">Contact a KADF Project Manager for instructions on submitting your proposal </w:t>
            </w:r>
          </w:p>
          <w:p w14:paraId="25D80E38" w14:textId="41775D96" w:rsidR="00B37578" w:rsidRPr="009F0ECC" w:rsidRDefault="00B37578" w:rsidP="00B37578">
            <w:pPr>
              <w:pStyle w:val="FieldText"/>
              <w:spacing w:after="120" w:line="280" w:lineRule="exact"/>
              <w:jc w:val="center"/>
              <w:rPr>
                <w:rFonts w:cs="Arial"/>
                <w:sz w:val="20"/>
                <w:szCs w:val="20"/>
              </w:rPr>
            </w:pPr>
            <w:r w:rsidRPr="00D15E24">
              <w:rPr>
                <w:rFonts w:cs="Arial"/>
                <w:sz w:val="20"/>
                <w:szCs w:val="20"/>
                <w:highlight w:val="yellow"/>
              </w:rPr>
              <w:t xml:space="preserve">502-573-0282 or </w:t>
            </w:r>
            <w:hyperlink r:id="rId14" w:history="1">
              <w:r w:rsidRPr="00D15E24">
                <w:rPr>
                  <w:rStyle w:val="Hyperlink"/>
                  <w:rFonts w:cs="Arial"/>
                  <w:sz w:val="20"/>
                  <w:szCs w:val="20"/>
                  <w:highlight w:val="yellow"/>
                </w:rPr>
                <w:t>KOAP@ky.gov</w:t>
              </w:r>
            </w:hyperlink>
            <w:r w:rsidRPr="00D15E24">
              <w:rPr>
                <w:rFonts w:cs="Arial"/>
                <w:sz w:val="20"/>
                <w:szCs w:val="20"/>
              </w:rPr>
              <w:t>.</w:t>
            </w:r>
          </w:p>
          <w:p w14:paraId="3D23B721" w14:textId="7C72A6F6" w:rsidR="00425620" w:rsidRPr="00425620" w:rsidRDefault="001432F6" w:rsidP="00A20BAE">
            <w:pPr>
              <w:pStyle w:val="FieldText"/>
              <w:spacing w:after="120" w:line="280" w:lineRule="exact"/>
              <w:jc w:val="center"/>
            </w:pPr>
            <w:r w:rsidRPr="009F0ECC">
              <w:rPr>
                <w:rFonts w:cs="Arial"/>
                <w:sz w:val="20"/>
                <w:szCs w:val="20"/>
              </w:rPr>
              <w:t>For program eligibility, eligible expenses</w:t>
            </w:r>
            <w:r w:rsidR="00A20BAE">
              <w:rPr>
                <w:rFonts w:cs="Arial"/>
                <w:sz w:val="20"/>
                <w:szCs w:val="20"/>
              </w:rPr>
              <w:t>,</w:t>
            </w:r>
            <w:r w:rsidRPr="009F0ECC">
              <w:rPr>
                <w:rFonts w:cs="Arial"/>
                <w:sz w:val="20"/>
                <w:szCs w:val="20"/>
              </w:rPr>
              <w:t xml:space="preserve"> and other information about this program, see</w:t>
            </w:r>
            <w:r w:rsidRPr="009F0ECC">
              <w:rPr>
                <w:rFonts w:cs="Arial"/>
                <w:sz w:val="20"/>
                <w:szCs w:val="20"/>
              </w:rPr>
              <w:br/>
            </w:r>
            <w:r w:rsidR="00835C46" w:rsidRPr="009F0ECC">
              <w:rPr>
                <w:rFonts w:cs="Arial"/>
                <w:i/>
                <w:sz w:val="20"/>
                <w:szCs w:val="20"/>
              </w:rPr>
              <w:t>202</w:t>
            </w:r>
            <w:r w:rsidR="00B37578">
              <w:rPr>
                <w:rFonts w:cs="Arial"/>
                <w:i/>
                <w:sz w:val="20"/>
                <w:szCs w:val="20"/>
              </w:rPr>
              <w:t>5</w:t>
            </w:r>
            <w:r w:rsidR="00F9390E" w:rsidRPr="009F0ECC">
              <w:rPr>
                <w:rFonts w:cs="Arial"/>
                <w:i/>
                <w:sz w:val="20"/>
                <w:szCs w:val="20"/>
              </w:rPr>
              <w:t xml:space="preserve"> </w:t>
            </w:r>
            <w:r w:rsidRPr="009F0ECC">
              <w:rPr>
                <w:rFonts w:cs="Arial"/>
                <w:i/>
                <w:sz w:val="20"/>
                <w:szCs w:val="20"/>
              </w:rPr>
              <w:t xml:space="preserve">On-Farm </w:t>
            </w:r>
            <w:r w:rsidR="00F9390E" w:rsidRPr="009F0ECC">
              <w:rPr>
                <w:rFonts w:cs="Arial"/>
                <w:i/>
                <w:sz w:val="20"/>
                <w:szCs w:val="20"/>
              </w:rPr>
              <w:t>Energy Efficiency Incentives</w:t>
            </w:r>
            <w:r w:rsidRPr="009F0ECC">
              <w:rPr>
                <w:rFonts w:cs="Arial"/>
                <w:i/>
                <w:sz w:val="20"/>
                <w:szCs w:val="20"/>
              </w:rPr>
              <w:t xml:space="preserve"> Program Guidelines</w:t>
            </w:r>
            <w:r w:rsidR="00D15E24">
              <w:rPr>
                <w:rFonts w:cs="Arial"/>
                <w:i/>
                <w:sz w:val="20"/>
                <w:szCs w:val="20"/>
              </w:rPr>
              <w:t>.</w:t>
            </w:r>
            <w:r w:rsidR="00094C99" w:rsidRPr="009F0ECC">
              <w:rPr>
                <w:rFonts w:cs="Arial"/>
                <w:sz w:val="20"/>
                <w:szCs w:val="20"/>
              </w:rPr>
              <w:t xml:space="preserve"> </w:t>
            </w:r>
            <w:r w:rsidRPr="009F0ECC">
              <w:rPr>
                <w:rFonts w:cs="Arial"/>
                <w:sz w:val="20"/>
                <w:szCs w:val="20"/>
              </w:rPr>
              <w:br/>
            </w:r>
            <w:r w:rsidR="00F9390E" w:rsidRPr="009F0ECC">
              <w:rPr>
                <w:rFonts w:cs="Arial"/>
                <w:sz w:val="20"/>
                <w:szCs w:val="20"/>
              </w:rPr>
              <w:t xml:space="preserve"> </w:t>
            </w:r>
            <w:r w:rsidR="00094C99" w:rsidRPr="009F0ECC">
              <w:rPr>
                <w:rFonts w:cs="Arial"/>
                <w:sz w:val="20"/>
                <w:szCs w:val="20"/>
              </w:rPr>
              <w:t xml:space="preserve"> </w:t>
            </w:r>
            <w:r w:rsidR="00DF7FCC" w:rsidRPr="009F0ECC">
              <w:rPr>
                <w:rFonts w:cs="Arial"/>
                <w:sz w:val="20"/>
                <w:szCs w:val="20"/>
              </w:rPr>
              <w:br/>
            </w:r>
            <w:r w:rsidR="00094C99" w:rsidRPr="009F0ECC">
              <w:rPr>
                <w:rFonts w:cs="Arial"/>
                <w:color w:val="000000"/>
                <w:sz w:val="20"/>
                <w:szCs w:val="20"/>
              </w:rPr>
              <w:t>The Kentucky</w:t>
            </w:r>
            <w:r w:rsidR="00DF7FCC" w:rsidRPr="009F0ECC">
              <w:rPr>
                <w:rFonts w:cs="Arial"/>
                <w:color w:val="000000"/>
                <w:sz w:val="20"/>
                <w:szCs w:val="20"/>
              </w:rPr>
              <w:t xml:space="preserve"> Agricultural Development Board and the</w:t>
            </w:r>
            <w:r w:rsidR="00094C99" w:rsidRPr="009F0ECC">
              <w:rPr>
                <w:rFonts w:cs="Arial"/>
                <w:color w:val="000000"/>
                <w:sz w:val="20"/>
                <w:szCs w:val="20"/>
              </w:rPr>
              <w:t xml:space="preserve"> </w:t>
            </w:r>
            <w:r w:rsidR="007946B8" w:rsidRPr="009F0ECC">
              <w:rPr>
                <w:rFonts w:cs="Arial"/>
                <w:color w:val="000000"/>
                <w:sz w:val="20"/>
                <w:szCs w:val="20"/>
              </w:rPr>
              <w:t>Kentucky</w:t>
            </w:r>
            <w:r w:rsidR="00094C99" w:rsidRPr="009F0ECC">
              <w:rPr>
                <w:rFonts w:cs="Arial"/>
                <w:color w:val="000000"/>
                <w:sz w:val="20"/>
                <w:szCs w:val="20"/>
              </w:rPr>
              <w:t xml:space="preserve"> Office of Agricultural Policy </w:t>
            </w:r>
            <w:r w:rsidR="00B5719B">
              <w:rPr>
                <w:rFonts w:cs="Arial"/>
                <w:color w:val="000000"/>
                <w:sz w:val="20"/>
                <w:szCs w:val="20"/>
              </w:rPr>
              <w:br/>
            </w:r>
            <w:r w:rsidR="00094C99" w:rsidRPr="009F0ECC">
              <w:rPr>
                <w:rFonts w:cs="Arial"/>
                <w:color w:val="000000"/>
                <w:sz w:val="20"/>
                <w:szCs w:val="20"/>
              </w:rPr>
              <w:t>reserve the right</w:t>
            </w:r>
            <w:r w:rsidR="00B5719B">
              <w:rPr>
                <w:rFonts w:cs="Arial"/>
                <w:color w:val="000000"/>
                <w:sz w:val="20"/>
                <w:szCs w:val="20"/>
              </w:rPr>
              <w:t xml:space="preserve"> </w:t>
            </w:r>
            <w:r w:rsidR="00094C99" w:rsidRPr="009F0ECC">
              <w:rPr>
                <w:rFonts w:cs="Arial"/>
                <w:color w:val="000000"/>
                <w:sz w:val="20"/>
                <w:szCs w:val="20"/>
              </w:rPr>
              <w:t>to request or require revisions or clarifications of submitted proposals.</w:t>
            </w:r>
          </w:p>
          <w:p w14:paraId="1E353FA3" w14:textId="77777777" w:rsidR="00425620" w:rsidRPr="00425620" w:rsidRDefault="00425620" w:rsidP="00425620"/>
          <w:p w14:paraId="7BD71119" w14:textId="77777777" w:rsidR="00425620" w:rsidRPr="00425620" w:rsidRDefault="00425620" w:rsidP="00425620"/>
          <w:p w14:paraId="04B7F7D4" w14:textId="77777777" w:rsidR="00094C99" w:rsidRPr="00425620" w:rsidRDefault="00425620" w:rsidP="00425620">
            <w:pPr>
              <w:tabs>
                <w:tab w:val="left" w:pos="5980"/>
              </w:tabs>
            </w:pPr>
            <w:r>
              <w:tab/>
            </w:r>
          </w:p>
        </w:tc>
      </w:tr>
      <w:tr w:rsidR="00F9390E" w:rsidRPr="00652A17" w14:paraId="003B7454" w14:textId="77777777" w:rsidTr="00061142">
        <w:trPr>
          <w:gridBefore w:val="2"/>
          <w:wBefore w:w="25" w:type="dxa"/>
          <w:trHeight w:hRule="exact" w:val="397"/>
          <w:jc w:val="center"/>
        </w:trPr>
        <w:tc>
          <w:tcPr>
            <w:tcW w:w="10304" w:type="dxa"/>
            <w:gridSpan w:val="23"/>
            <w:tcBorders>
              <w:top w:val="single" w:sz="12" w:space="0" w:color="auto"/>
              <w:left w:val="single" w:sz="12" w:space="0" w:color="auto"/>
              <w:right w:val="single" w:sz="12" w:space="0" w:color="auto"/>
            </w:tcBorders>
            <w:shd w:val="clear" w:color="auto" w:fill="auto"/>
            <w:vAlign w:val="center"/>
          </w:tcPr>
          <w:p w14:paraId="61848A39" w14:textId="77777777" w:rsidR="00F9390E" w:rsidRPr="00AB303E" w:rsidRDefault="00F9390E" w:rsidP="00F9390E">
            <w:pPr>
              <w:rPr>
                <w:rFonts w:cs="Arial"/>
                <w:b/>
                <w:sz w:val="24"/>
              </w:rPr>
            </w:pPr>
            <w:r w:rsidRPr="00AB303E">
              <w:rPr>
                <w:rFonts w:cs="Arial"/>
                <w:b/>
                <w:sz w:val="24"/>
                <w:shd w:val="clear" w:color="auto" w:fill="E5B8B7"/>
              </w:rPr>
              <w:lastRenderedPageBreak/>
              <w:t>Data for this section to be provided by Energy Auditor*.</w:t>
            </w:r>
          </w:p>
          <w:p w14:paraId="34B78A25" w14:textId="77777777" w:rsidR="00F9390E" w:rsidRDefault="00F9390E" w:rsidP="004A4468">
            <w:pPr>
              <w:pStyle w:val="Heading3"/>
              <w:rPr>
                <w:rFonts w:ascii="Calibri" w:hAnsi="Calibri"/>
                <w:sz w:val="28"/>
                <w:szCs w:val="28"/>
              </w:rPr>
            </w:pPr>
          </w:p>
        </w:tc>
      </w:tr>
      <w:tr w:rsidR="004A4468" w:rsidRPr="00652A17" w14:paraId="52934611" w14:textId="77777777" w:rsidTr="00AB303E">
        <w:trPr>
          <w:gridBefore w:val="2"/>
          <w:wBefore w:w="25" w:type="dxa"/>
          <w:trHeight w:hRule="exact" w:val="432"/>
          <w:jc w:val="center"/>
        </w:trPr>
        <w:tc>
          <w:tcPr>
            <w:tcW w:w="10304" w:type="dxa"/>
            <w:gridSpan w:val="23"/>
            <w:tcBorders>
              <w:top w:val="single" w:sz="12" w:space="0" w:color="auto"/>
              <w:left w:val="single" w:sz="12" w:space="0" w:color="auto"/>
              <w:right w:val="single" w:sz="12" w:space="0" w:color="auto"/>
            </w:tcBorders>
            <w:shd w:val="clear" w:color="auto" w:fill="002060"/>
            <w:vAlign w:val="center"/>
          </w:tcPr>
          <w:p w14:paraId="03EA678D" w14:textId="77777777" w:rsidR="004A4468" w:rsidRPr="00AB303E" w:rsidRDefault="00F9390E" w:rsidP="004A4468">
            <w:pPr>
              <w:pStyle w:val="Heading3"/>
              <w:rPr>
                <w:rFonts w:cs="Arial"/>
                <w:sz w:val="24"/>
                <w:szCs w:val="24"/>
              </w:rPr>
            </w:pPr>
            <w:r w:rsidRPr="00AB303E">
              <w:rPr>
                <w:rFonts w:cs="Arial"/>
                <w:sz w:val="24"/>
                <w:szCs w:val="24"/>
              </w:rPr>
              <w:t>Farm Energy Use Related to Project</w:t>
            </w:r>
          </w:p>
        </w:tc>
      </w:tr>
      <w:tr w:rsidR="004A4468" w:rsidRPr="00B5719B" w14:paraId="068E3D5A" w14:textId="77777777" w:rsidTr="00061142">
        <w:trPr>
          <w:gridBefore w:val="2"/>
          <w:wBefore w:w="25" w:type="dxa"/>
          <w:trHeight w:val="487"/>
          <w:jc w:val="center"/>
        </w:trPr>
        <w:tc>
          <w:tcPr>
            <w:tcW w:w="10304" w:type="dxa"/>
            <w:gridSpan w:val="23"/>
            <w:vAlign w:val="center"/>
          </w:tcPr>
          <w:p w14:paraId="76F3EB13" w14:textId="5317C2E0" w:rsidR="004A4468" w:rsidRPr="00B5719B" w:rsidRDefault="00F9390E" w:rsidP="00F9390E">
            <w:pPr>
              <w:pStyle w:val="FieldText"/>
              <w:spacing w:before="60" w:after="120"/>
              <w:rPr>
                <w:rFonts w:ascii="Arial Narrow" w:hAnsi="Arial Narrow" w:cs="Open Sans"/>
                <w:b w:val="0"/>
                <w:i/>
                <w:sz w:val="18"/>
                <w:szCs w:val="18"/>
              </w:rPr>
            </w:pPr>
            <w:r w:rsidRPr="00B5719B">
              <w:rPr>
                <w:rFonts w:ascii="Arial Narrow" w:hAnsi="Arial Narrow" w:cs="Open Sans"/>
                <w:b w:val="0"/>
                <w:sz w:val="18"/>
                <w:szCs w:val="18"/>
              </w:rPr>
              <w:t>Answer each related to the farm’s use of energy, related to this project, for the most recent 12-month period. If your farm and home share the same utility invoices, please estimate the “farm only” portion to the best of your ability.</w:t>
            </w:r>
          </w:p>
        </w:tc>
      </w:tr>
      <w:tr w:rsidR="00DF7FCC" w:rsidRPr="004C6CA1" w14:paraId="36344859" w14:textId="77777777" w:rsidTr="00061142">
        <w:trPr>
          <w:gridBefore w:val="2"/>
          <w:wBefore w:w="25" w:type="dxa"/>
          <w:trHeight w:hRule="exact" w:val="3964"/>
          <w:jc w:val="center"/>
        </w:trPr>
        <w:tc>
          <w:tcPr>
            <w:tcW w:w="10304" w:type="dxa"/>
            <w:gridSpan w:val="23"/>
          </w:tcPr>
          <w:tbl>
            <w:tblPr>
              <w:tblW w:w="10350" w:type="dxa"/>
              <w:jc w:val="center"/>
              <w:tblLayout w:type="fixed"/>
              <w:tblLook w:val="0000" w:firstRow="0" w:lastRow="0" w:firstColumn="0" w:lastColumn="0" w:noHBand="0" w:noVBand="0"/>
            </w:tblPr>
            <w:tblGrid>
              <w:gridCol w:w="2066"/>
              <w:gridCol w:w="1399"/>
              <w:gridCol w:w="1323"/>
              <w:gridCol w:w="2053"/>
              <w:gridCol w:w="1803"/>
              <w:gridCol w:w="1706"/>
            </w:tblGrid>
            <w:tr w:rsidR="00F9390E" w:rsidRPr="00050865" w14:paraId="28C92565" w14:textId="77777777" w:rsidTr="00F9390E">
              <w:trPr>
                <w:trHeight w:val="342"/>
                <w:jc w:val="center"/>
              </w:trPr>
              <w:tc>
                <w:tcPr>
                  <w:tcW w:w="998" w:type="pct"/>
                  <w:tcBorders>
                    <w:top w:val="single" w:sz="4" w:space="0" w:color="808080"/>
                    <w:left w:val="single" w:sz="4" w:space="0" w:color="808080"/>
                    <w:bottom w:val="single" w:sz="4" w:space="0" w:color="808080"/>
                    <w:right w:val="single" w:sz="4" w:space="0" w:color="808080"/>
                  </w:tcBorders>
                  <w:vAlign w:val="center"/>
                </w:tcPr>
                <w:p w14:paraId="19D46C81" w14:textId="77777777" w:rsidR="00F9390E" w:rsidRPr="00AB303E" w:rsidRDefault="00F9390E" w:rsidP="00AB303E">
                  <w:pPr>
                    <w:pStyle w:val="BodyText"/>
                    <w:rPr>
                      <w:rFonts w:cs="Arial"/>
                      <w:b/>
                      <w:sz w:val="20"/>
                      <w:szCs w:val="20"/>
                    </w:rPr>
                  </w:pPr>
                  <w:r w:rsidRPr="00AB303E">
                    <w:rPr>
                      <w:rFonts w:cs="Arial"/>
                      <w:b/>
                      <w:sz w:val="20"/>
                      <w:szCs w:val="20"/>
                    </w:rPr>
                    <w:t>Type</w:t>
                  </w:r>
                </w:p>
              </w:tc>
              <w:tc>
                <w:tcPr>
                  <w:tcW w:w="676" w:type="pct"/>
                  <w:tcBorders>
                    <w:top w:val="single" w:sz="4" w:space="0" w:color="808080"/>
                    <w:left w:val="single" w:sz="4" w:space="0" w:color="808080"/>
                    <w:bottom w:val="single" w:sz="4" w:space="0" w:color="808080"/>
                    <w:right w:val="single" w:sz="4" w:space="0" w:color="808080"/>
                  </w:tcBorders>
                  <w:vAlign w:val="center"/>
                </w:tcPr>
                <w:p w14:paraId="05535D4B" w14:textId="77777777" w:rsidR="00F9390E" w:rsidRPr="00AB303E" w:rsidRDefault="00F9390E" w:rsidP="00AB303E">
                  <w:pPr>
                    <w:pStyle w:val="FieldText"/>
                    <w:rPr>
                      <w:rFonts w:cs="Arial"/>
                      <w:sz w:val="20"/>
                      <w:szCs w:val="20"/>
                    </w:rPr>
                  </w:pPr>
                  <w:r w:rsidRPr="00AB303E">
                    <w:rPr>
                      <w:rFonts w:cs="Arial"/>
                      <w:sz w:val="20"/>
                      <w:szCs w:val="20"/>
                    </w:rPr>
                    <w:t>Unit</w:t>
                  </w:r>
                </w:p>
              </w:tc>
              <w:tc>
                <w:tcPr>
                  <w:tcW w:w="639" w:type="pct"/>
                  <w:tcBorders>
                    <w:top w:val="single" w:sz="4" w:space="0" w:color="808080"/>
                    <w:left w:val="single" w:sz="4" w:space="0" w:color="808080"/>
                    <w:bottom w:val="single" w:sz="4" w:space="0" w:color="808080"/>
                    <w:right w:val="single" w:sz="4" w:space="0" w:color="808080"/>
                  </w:tcBorders>
                  <w:vAlign w:val="center"/>
                </w:tcPr>
                <w:p w14:paraId="6A2EC436" w14:textId="77777777" w:rsidR="00F9390E" w:rsidRPr="00AB303E" w:rsidRDefault="00F9390E" w:rsidP="00AB303E">
                  <w:pPr>
                    <w:pStyle w:val="FieldText"/>
                    <w:rPr>
                      <w:rFonts w:cs="Arial"/>
                      <w:sz w:val="20"/>
                      <w:szCs w:val="20"/>
                    </w:rPr>
                  </w:pPr>
                  <w:r w:rsidRPr="00AB303E">
                    <w:rPr>
                      <w:rFonts w:cs="Arial"/>
                      <w:sz w:val="20"/>
                      <w:szCs w:val="20"/>
                    </w:rPr>
                    <w:t xml:space="preserve">Annual Use </w:t>
                  </w:r>
                  <w:r w:rsidRPr="00AB303E">
                    <w:rPr>
                      <w:rFonts w:cs="Arial"/>
                      <w:sz w:val="20"/>
                      <w:szCs w:val="20"/>
                    </w:rPr>
                    <w:br/>
                    <w:t>in Units</w:t>
                  </w:r>
                </w:p>
              </w:tc>
              <w:tc>
                <w:tcPr>
                  <w:tcW w:w="992" w:type="pct"/>
                  <w:tcBorders>
                    <w:top w:val="single" w:sz="4" w:space="0" w:color="808080"/>
                    <w:left w:val="single" w:sz="4" w:space="0" w:color="808080"/>
                    <w:bottom w:val="single" w:sz="4" w:space="0" w:color="808080"/>
                    <w:right w:val="single" w:sz="4" w:space="0" w:color="808080"/>
                  </w:tcBorders>
                  <w:vAlign w:val="center"/>
                </w:tcPr>
                <w:p w14:paraId="1F2A2DC7" w14:textId="77777777" w:rsidR="00F9390E" w:rsidRPr="00AB303E" w:rsidRDefault="00F9390E" w:rsidP="00AB303E">
                  <w:pPr>
                    <w:pStyle w:val="FieldText"/>
                    <w:rPr>
                      <w:rFonts w:cs="Arial"/>
                      <w:sz w:val="20"/>
                      <w:szCs w:val="20"/>
                    </w:rPr>
                  </w:pPr>
                  <w:r w:rsidRPr="00AB303E">
                    <w:rPr>
                      <w:rFonts w:cs="Arial"/>
                      <w:sz w:val="20"/>
                      <w:szCs w:val="20"/>
                    </w:rPr>
                    <w:t>Annual Cost</w:t>
                  </w:r>
                </w:p>
              </w:tc>
              <w:tc>
                <w:tcPr>
                  <w:tcW w:w="871" w:type="pct"/>
                  <w:tcBorders>
                    <w:top w:val="single" w:sz="4" w:space="0" w:color="808080"/>
                    <w:left w:val="single" w:sz="4" w:space="0" w:color="808080"/>
                    <w:bottom w:val="single" w:sz="4" w:space="0" w:color="808080"/>
                    <w:right w:val="single" w:sz="4" w:space="0" w:color="808080"/>
                  </w:tcBorders>
                  <w:vAlign w:val="center"/>
                </w:tcPr>
                <w:p w14:paraId="302ADCD2" w14:textId="77777777" w:rsidR="00F9390E" w:rsidRPr="00AB303E" w:rsidRDefault="00F9390E" w:rsidP="00AB303E">
                  <w:pPr>
                    <w:pStyle w:val="FieldText"/>
                    <w:rPr>
                      <w:rFonts w:cs="Arial"/>
                      <w:sz w:val="20"/>
                      <w:szCs w:val="20"/>
                    </w:rPr>
                  </w:pPr>
                  <w:r w:rsidRPr="00AB303E">
                    <w:rPr>
                      <w:rFonts w:cs="Arial"/>
                      <w:sz w:val="20"/>
                      <w:szCs w:val="20"/>
                    </w:rPr>
                    <w:t>Avg. cost/unit</w:t>
                  </w:r>
                </w:p>
              </w:tc>
              <w:tc>
                <w:tcPr>
                  <w:tcW w:w="824" w:type="pct"/>
                  <w:tcBorders>
                    <w:top w:val="single" w:sz="4" w:space="0" w:color="808080"/>
                    <w:left w:val="single" w:sz="4" w:space="0" w:color="808080"/>
                    <w:bottom w:val="single" w:sz="4" w:space="0" w:color="808080"/>
                    <w:right w:val="single" w:sz="4" w:space="0" w:color="808080"/>
                  </w:tcBorders>
                  <w:vAlign w:val="center"/>
                </w:tcPr>
                <w:p w14:paraId="77664099" w14:textId="77777777" w:rsidR="00F9390E" w:rsidRPr="00AB303E" w:rsidRDefault="00F9390E" w:rsidP="00AB303E">
                  <w:pPr>
                    <w:pStyle w:val="FieldText"/>
                    <w:rPr>
                      <w:rFonts w:cs="Arial"/>
                      <w:sz w:val="20"/>
                      <w:szCs w:val="20"/>
                    </w:rPr>
                  </w:pPr>
                  <w:r w:rsidRPr="00AB303E">
                    <w:rPr>
                      <w:rFonts w:cs="Arial"/>
                      <w:sz w:val="20"/>
                      <w:szCs w:val="20"/>
                    </w:rPr>
                    <w:t>Convert Annual Use to BTUs</w:t>
                  </w:r>
                  <w:r w:rsidRPr="00AB303E">
                    <w:rPr>
                      <w:rFonts w:cs="Arial"/>
                      <w:b w:val="0"/>
                      <w:sz w:val="20"/>
                      <w:szCs w:val="20"/>
                    </w:rPr>
                    <w:t xml:space="preserve"> (millions)</w:t>
                  </w:r>
                </w:p>
              </w:tc>
            </w:tr>
            <w:tr w:rsidR="00F9390E" w:rsidRPr="00050865" w14:paraId="014DEE89" w14:textId="77777777"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14:paraId="47AC5840" w14:textId="77777777" w:rsidR="00F9390E" w:rsidRPr="00AB303E" w:rsidRDefault="00F9390E" w:rsidP="00F9390E">
                  <w:pPr>
                    <w:pStyle w:val="BodyText"/>
                    <w:rPr>
                      <w:rFonts w:cs="Arial"/>
                      <w:sz w:val="20"/>
                      <w:szCs w:val="20"/>
                    </w:rPr>
                  </w:pPr>
                  <w:r w:rsidRPr="00AB303E">
                    <w:rPr>
                      <w:rFonts w:cs="Arial"/>
                      <w:sz w:val="20"/>
                      <w:szCs w:val="20"/>
                    </w:rPr>
                    <w:t>Electricity</w:t>
                  </w:r>
                </w:p>
              </w:tc>
              <w:tc>
                <w:tcPr>
                  <w:tcW w:w="676" w:type="pct"/>
                  <w:tcBorders>
                    <w:top w:val="single" w:sz="4" w:space="0" w:color="808080"/>
                    <w:left w:val="single" w:sz="4" w:space="0" w:color="808080"/>
                    <w:bottom w:val="single" w:sz="4" w:space="0" w:color="808080"/>
                    <w:right w:val="single" w:sz="4" w:space="0" w:color="808080"/>
                  </w:tcBorders>
                  <w:vAlign w:val="bottom"/>
                </w:tcPr>
                <w:p w14:paraId="39C270CF" w14:textId="77777777" w:rsidR="00F9390E" w:rsidRPr="00AB303E" w:rsidRDefault="00F9390E" w:rsidP="00F9390E">
                  <w:pPr>
                    <w:pStyle w:val="BodyText"/>
                    <w:rPr>
                      <w:rFonts w:cs="Arial"/>
                      <w:sz w:val="20"/>
                      <w:szCs w:val="20"/>
                    </w:rPr>
                  </w:pPr>
                  <w:r w:rsidRPr="00AB303E">
                    <w:rPr>
                      <w:rFonts w:cs="Arial"/>
                      <w:sz w:val="20"/>
                      <w:szCs w:val="20"/>
                    </w:rPr>
                    <w:t>kWh</w:t>
                  </w:r>
                </w:p>
              </w:tc>
              <w:tc>
                <w:tcPr>
                  <w:tcW w:w="639" w:type="pct"/>
                  <w:tcBorders>
                    <w:top w:val="single" w:sz="4" w:space="0" w:color="808080"/>
                    <w:left w:val="single" w:sz="4" w:space="0" w:color="808080"/>
                    <w:bottom w:val="single" w:sz="4" w:space="0" w:color="808080"/>
                    <w:right w:val="single" w:sz="4" w:space="0" w:color="808080"/>
                  </w:tcBorders>
                  <w:vAlign w:val="bottom"/>
                </w:tcPr>
                <w:p w14:paraId="736E7BB4"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14:paraId="708CA5AB"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14:paraId="5EBC85EF" w14:textId="77777777" w:rsidR="00F9390E" w:rsidRPr="00AB303E" w:rsidRDefault="00F9390E" w:rsidP="00F9390E">
                  <w:pPr>
                    <w:pStyle w:val="BodyText"/>
                    <w:rPr>
                      <w:rFonts w:cs="Arial"/>
                      <w:sz w:val="20"/>
                      <w:szCs w:val="20"/>
                    </w:rPr>
                  </w:pPr>
                  <w:r w:rsidRPr="00AB303E">
                    <w:rPr>
                      <w:rFonts w:cs="Arial"/>
                      <w:sz w:val="20"/>
                      <w:szCs w:val="20"/>
                    </w:rPr>
                    <w:t>$</w:t>
                  </w:r>
                  <w:r w:rsidRPr="00AB303E">
                    <w:rPr>
                      <w:rFonts w:cs="Arial"/>
                      <w:noProof/>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14:paraId="016B0290"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r>
            <w:tr w:rsidR="00F9390E" w:rsidRPr="00050865" w14:paraId="07FF866F" w14:textId="77777777"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14:paraId="25C4B54B" w14:textId="77777777" w:rsidR="00F9390E" w:rsidRPr="00AB303E" w:rsidRDefault="00F9390E" w:rsidP="00F9390E">
                  <w:pPr>
                    <w:pStyle w:val="BodyText"/>
                    <w:rPr>
                      <w:rFonts w:cs="Arial"/>
                      <w:sz w:val="20"/>
                      <w:szCs w:val="20"/>
                    </w:rPr>
                  </w:pPr>
                  <w:r w:rsidRPr="00AB303E">
                    <w:rPr>
                      <w:rFonts w:cs="Arial"/>
                      <w:sz w:val="20"/>
                      <w:szCs w:val="20"/>
                    </w:rPr>
                    <w:t>Natural Gas</w:t>
                  </w:r>
                </w:p>
              </w:tc>
              <w:tc>
                <w:tcPr>
                  <w:tcW w:w="676" w:type="pct"/>
                  <w:tcBorders>
                    <w:top w:val="single" w:sz="4" w:space="0" w:color="808080"/>
                    <w:left w:val="single" w:sz="4" w:space="0" w:color="808080"/>
                    <w:bottom w:val="single" w:sz="4" w:space="0" w:color="808080"/>
                    <w:right w:val="single" w:sz="4" w:space="0" w:color="808080"/>
                  </w:tcBorders>
                  <w:vAlign w:val="bottom"/>
                </w:tcPr>
                <w:p w14:paraId="066BD414" w14:textId="77777777" w:rsidR="00F9390E" w:rsidRPr="00AB303E" w:rsidRDefault="00F9390E" w:rsidP="00F9390E">
                  <w:pPr>
                    <w:pStyle w:val="BodyText"/>
                    <w:rPr>
                      <w:rFonts w:cs="Arial"/>
                      <w:sz w:val="20"/>
                      <w:szCs w:val="20"/>
                    </w:rPr>
                  </w:pPr>
                  <w:r w:rsidRPr="00AB303E">
                    <w:rPr>
                      <w:rFonts w:cs="Arial"/>
                      <w:sz w:val="20"/>
                      <w:szCs w:val="20"/>
                    </w:rPr>
                    <w:t>1000 cu. ft.</w:t>
                  </w:r>
                </w:p>
              </w:tc>
              <w:tc>
                <w:tcPr>
                  <w:tcW w:w="639" w:type="pct"/>
                  <w:tcBorders>
                    <w:top w:val="single" w:sz="4" w:space="0" w:color="808080"/>
                    <w:left w:val="single" w:sz="4" w:space="0" w:color="808080"/>
                    <w:bottom w:val="single" w:sz="4" w:space="0" w:color="808080"/>
                    <w:right w:val="single" w:sz="4" w:space="0" w:color="808080"/>
                  </w:tcBorders>
                  <w:vAlign w:val="bottom"/>
                </w:tcPr>
                <w:p w14:paraId="71B3B594"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14:paraId="1649DAB4"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14:paraId="2A57E4DD"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14:paraId="08F3B1FA"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r>
            <w:tr w:rsidR="00F9390E" w:rsidRPr="00050865" w14:paraId="6AB4B479" w14:textId="77777777"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14:paraId="70D51628" w14:textId="77777777" w:rsidR="00F9390E" w:rsidRPr="00AB303E" w:rsidRDefault="00F9390E" w:rsidP="00F9390E">
                  <w:pPr>
                    <w:pStyle w:val="BodyText"/>
                    <w:rPr>
                      <w:rFonts w:cs="Arial"/>
                      <w:sz w:val="20"/>
                      <w:szCs w:val="20"/>
                    </w:rPr>
                  </w:pPr>
                  <w:r w:rsidRPr="00AB303E">
                    <w:rPr>
                      <w:rFonts w:cs="Arial"/>
                      <w:sz w:val="20"/>
                      <w:szCs w:val="20"/>
                    </w:rPr>
                    <w:t>Propane</w:t>
                  </w:r>
                </w:p>
              </w:tc>
              <w:tc>
                <w:tcPr>
                  <w:tcW w:w="676" w:type="pct"/>
                  <w:tcBorders>
                    <w:top w:val="single" w:sz="4" w:space="0" w:color="808080"/>
                    <w:left w:val="single" w:sz="4" w:space="0" w:color="808080"/>
                    <w:bottom w:val="single" w:sz="4" w:space="0" w:color="808080"/>
                    <w:right w:val="single" w:sz="4" w:space="0" w:color="808080"/>
                  </w:tcBorders>
                  <w:vAlign w:val="bottom"/>
                </w:tcPr>
                <w:p w14:paraId="39BFE176" w14:textId="77777777" w:rsidR="00F9390E" w:rsidRPr="00AB303E" w:rsidRDefault="00F9390E" w:rsidP="00F9390E">
                  <w:pPr>
                    <w:pStyle w:val="BodyText"/>
                    <w:rPr>
                      <w:rFonts w:cs="Arial"/>
                      <w:sz w:val="20"/>
                      <w:szCs w:val="20"/>
                    </w:rPr>
                  </w:pPr>
                  <w:r w:rsidRPr="00AB303E">
                    <w:rPr>
                      <w:rFonts w:cs="Arial"/>
                      <w:sz w:val="20"/>
                      <w:szCs w:val="20"/>
                    </w:rPr>
                    <w:t>gal.</w:t>
                  </w:r>
                </w:p>
              </w:tc>
              <w:tc>
                <w:tcPr>
                  <w:tcW w:w="639" w:type="pct"/>
                  <w:tcBorders>
                    <w:top w:val="single" w:sz="4" w:space="0" w:color="808080"/>
                    <w:left w:val="single" w:sz="4" w:space="0" w:color="808080"/>
                    <w:bottom w:val="single" w:sz="4" w:space="0" w:color="808080"/>
                    <w:right w:val="single" w:sz="4" w:space="0" w:color="808080"/>
                  </w:tcBorders>
                  <w:vAlign w:val="bottom"/>
                </w:tcPr>
                <w:p w14:paraId="1139391F"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14:paraId="5B511827"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14:paraId="51186B5B"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14:paraId="30DB5E12"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r>
            <w:tr w:rsidR="00F9390E" w:rsidRPr="00050865" w14:paraId="4D05A836" w14:textId="77777777"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14:paraId="317C814A" w14:textId="77777777" w:rsidR="00F9390E" w:rsidRPr="00AB303E" w:rsidRDefault="00F9390E" w:rsidP="00F9390E">
                  <w:pPr>
                    <w:pStyle w:val="BodyText"/>
                    <w:rPr>
                      <w:rFonts w:cs="Arial"/>
                      <w:sz w:val="20"/>
                      <w:szCs w:val="20"/>
                    </w:rPr>
                  </w:pPr>
                  <w:r w:rsidRPr="00AB303E">
                    <w:rPr>
                      <w:rFonts w:cs="Arial"/>
                      <w:sz w:val="20"/>
                      <w:szCs w:val="20"/>
                    </w:rPr>
                    <w:t>Diesel</w:t>
                  </w:r>
                </w:p>
              </w:tc>
              <w:tc>
                <w:tcPr>
                  <w:tcW w:w="676" w:type="pct"/>
                  <w:tcBorders>
                    <w:top w:val="single" w:sz="4" w:space="0" w:color="808080"/>
                    <w:left w:val="single" w:sz="4" w:space="0" w:color="808080"/>
                    <w:bottom w:val="single" w:sz="4" w:space="0" w:color="808080"/>
                    <w:right w:val="single" w:sz="4" w:space="0" w:color="808080"/>
                  </w:tcBorders>
                  <w:vAlign w:val="bottom"/>
                </w:tcPr>
                <w:p w14:paraId="1078CCFA" w14:textId="77777777" w:rsidR="00F9390E" w:rsidRPr="00AB303E" w:rsidRDefault="00F9390E" w:rsidP="00F9390E">
                  <w:pPr>
                    <w:pStyle w:val="BodyText"/>
                    <w:rPr>
                      <w:rFonts w:cs="Arial"/>
                      <w:sz w:val="20"/>
                      <w:szCs w:val="20"/>
                    </w:rPr>
                  </w:pPr>
                  <w:r w:rsidRPr="00AB303E">
                    <w:rPr>
                      <w:rFonts w:cs="Arial"/>
                      <w:sz w:val="20"/>
                      <w:szCs w:val="20"/>
                    </w:rPr>
                    <w:t>gal.</w:t>
                  </w:r>
                </w:p>
              </w:tc>
              <w:tc>
                <w:tcPr>
                  <w:tcW w:w="639" w:type="pct"/>
                  <w:tcBorders>
                    <w:top w:val="single" w:sz="4" w:space="0" w:color="808080"/>
                    <w:left w:val="single" w:sz="4" w:space="0" w:color="808080"/>
                    <w:bottom w:val="single" w:sz="4" w:space="0" w:color="808080"/>
                    <w:right w:val="single" w:sz="4" w:space="0" w:color="808080"/>
                  </w:tcBorders>
                  <w:vAlign w:val="bottom"/>
                </w:tcPr>
                <w:p w14:paraId="055C452D"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14:paraId="3FD68539"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14:paraId="23C1A630"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14:paraId="5711480B"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r>
            <w:tr w:rsidR="00F9390E" w:rsidRPr="00050865" w14:paraId="1FC20B52" w14:textId="77777777"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14:paraId="6D12EDC4" w14:textId="77777777" w:rsidR="00F9390E" w:rsidRPr="00AB303E" w:rsidRDefault="00F9390E" w:rsidP="00F9390E">
                  <w:pPr>
                    <w:pStyle w:val="BodyText"/>
                    <w:rPr>
                      <w:rFonts w:cs="Arial"/>
                      <w:sz w:val="20"/>
                      <w:szCs w:val="20"/>
                    </w:rPr>
                  </w:pPr>
                  <w:r w:rsidRPr="00AB303E">
                    <w:rPr>
                      <w:rFonts w:cs="Arial"/>
                      <w:sz w:val="20"/>
                      <w:szCs w:val="20"/>
                    </w:rPr>
                    <w:t>Gasoline</w:t>
                  </w:r>
                </w:p>
              </w:tc>
              <w:tc>
                <w:tcPr>
                  <w:tcW w:w="676" w:type="pct"/>
                  <w:tcBorders>
                    <w:top w:val="single" w:sz="4" w:space="0" w:color="808080"/>
                    <w:left w:val="single" w:sz="4" w:space="0" w:color="808080"/>
                    <w:bottom w:val="single" w:sz="4" w:space="0" w:color="808080"/>
                    <w:right w:val="single" w:sz="4" w:space="0" w:color="808080"/>
                  </w:tcBorders>
                  <w:vAlign w:val="bottom"/>
                </w:tcPr>
                <w:p w14:paraId="0A38635B" w14:textId="77777777" w:rsidR="00F9390E" w:rsidRPr="00AB303E" w:rsidRDefault="00F9390E" w:rsidP="00F9390E">
                  <w:pPr>
                    <w:pStyle w:val="BodyText"/>
                    <w:rPr>
                      <w:rFonts w:cs="Arial"/>
                      <w:sz w:val="20"/>
                      <w:szCs w:val="20"/>
                    </w:rPr>
                  </w:pPr>
                  <w:r w:rsidRPr="00AB303E">
                    <w:rPr>
                      <w:rFonts w:cs="Arial"/>
                      <w:sz w:val="20"/>
                      <w:szCs w:val="20"/>
                    </w:rPr>
                    <w:t>gal.</w:t>
                  </w:r>
                </w:p>
              </w:tc>
              <w:tc>
                <w:tcPr>
                  <w:tcW w:w="639" w:type="pct"/>
                  <w:tcBorders>
                    <w:top w:val="single" w:sz="4" w:space="0" w:color="808080"/>
                    <w:left w:val="single" w:sz="4" w:space="0" w:color="808080"/>
                    <w:bottom w:val="single" w:sz="4" w:space="0" w:color="808080"/>
                    <w:right w:val="single" w:sz="4" w:space="0" w:color="808080"/>
                  </w:tcBorders>
                  <w:vAlign w:val="bottom"/>
                </w:tcPr>
                <w:p w14:paraId="304843F2"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14:paraId="5F6362FE"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14:paraId="02D9A070"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14:paraId="71ECAD52"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r>
            <w:tr w:rsidR="00F9390E" w:rsidRPr="00050865" w14:paraId="7D3269F5" w14:textId="77777777" w:rsidTr="00F9390E">
              <w:trPr>
                <w:trHeight w:val="503"/>
                <w:jc w:val="center"/>
              </w:trPr>
              <w:tc>
                <w:tcPr>
                  <w:tcW w:w="998" w:type="pct"/>
                  <w:tcBorders>
                    <w:top w:val="single" w:sz="4" w:space="0" w:color="808080"/>
                    <w:left w:val="single" w:sz="4" w:space="0" w:color="808080"/>
                    <w:bottom w:val="single" w:sz="4" w:space="0" w:color="808080"/>
                    <w:right w:val="single" w:sz="4" w:space="0" w:color="808080"/>
                  </w:tcBorders>
                  <w:vAlign w:val="bottom"/>
                </w:tcPr>
                <w:p w14:paraId="7238FBD0" w14:textId="77777777" w:rsidR="00F9390E" w:rsidRPr="00AB303E" w:rsidRDefault="00F9390E" w:rsidP="00F9390E">
                  <w:pPr>
                    <w:pStyle w:val="BodyText"/>
                    <w:jc w:val="right"/>
                    <w:rPr>
                      <w:rFonts w:cs="Arial"/>
                      <w:b/>
                      <w:sz w:val="20"/>
                      <w:szCs w:val="20"/>
                    </w:rPr>
                  </w:pPr>
                  <w:r w:rsidRPr="00AB303E">
                    <w:rPr>
                      <w:rFonts w:cs="Arial"/>
                      <w:b/>
                      <w:sz w:val="20"/>
                      <w:szCs w:val="20"/>
                    </w:rPr>
                    <w:t>Totals:</w:t>
                  </w:r>
                </w:p>
              </w:tc>
              <w:tc>
                <w:tcPr>
                  <w:tcW w:w="676" w:type="pct"/>
                  <w:tcBorders>
                    <w:top w:val="single" w:sz="4" w:space="0" w:color="808080"/>
                    <w:left w:val="single" w:sz="4" w:space="0" w:color="808080"/>
                    <w:bottom w:val="single" w:sz="4" w:space="0" w:color="808080"/>
                    <w:right w:val="single" w:sz="4" w:space="0" w:color="808080"/>
                  </w:tcBorders>
                  <w:shd w:val="clear" w:color="auto" w:fill="auto"/>
                </w:tcPr>
                <w:p w14:paraId="0F214F27" w14:textId="77777777" w:rsidR="00F9390E" w:rsidRPr="00AB303E" w:rsidRDefault="00F9390E" w:rsidP="00F9390E">
                  <w:pPr>
                    <w:pStyle w:val="BodyText"/>
                    <w:rPr>
                      <w:rFonts w:cs="Arial"/>
                      <w:sz w:val="20"/>
                      <w:szCs w:val="20"/>
                    </w:rPr>
                  </w:pPr>
                </w:p>
              </w:tc>
              <w:tc>
                <w:tcPr>
                  <w:tcW w:w="639" w:type="pct"/>
                  <w:tcBorders>
                    <w:top w:val="single" w:sz="4" w:space="0" w:color="808080"/>
                    <w:left w:val="single" w:sz="4" w:space="0" w:color="808080"/>
                    <w:bottom w:val="single" w:sz="4" w:space="0" w:color="808080"/>
                    <w:right w:val="single" w:sz="4" w:space="0" w:color="808080"/>
                  </w:tcBorders>
                  <w:shd w:val="clear" w:color="auto" w:fill="auto"/>
                  <w:vAlign w:val="bottom"/>
                </w:tcPr>
                <w:p w14:paraId="0BE656ED" w14:textId="77777777" w:rsidR="00F9390E" w:rsidRPr="00AB303E" w:rsidRDefault="00F9390E" w:rsidP="00F9390E">
                  <w:pPr>
                    <w:pStyle w:val="BodyText"/>
                    <w:rPr>
                      <w:rFonts w:cs="Arial"/>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992" w:type="pct"/>
                  <w:tcBorders>
                    <w:top w:val="single" w:sz="4" w:space="0" w:color="808080"/>
                    <w:left w:val="single" w:sz="4" w:space="0" w:color="808080"/>
                    <w:bottom w:val="single" w:sz="4" w:space="0" w:color="808080"/>
                    <w:right w:val="single" w:sz="4" w:space="0" w:color="808080"/>
                  </w:tcBorders>
                  <w:shd w:val="clear" w:color="auto" w:fill="auto"/>
                  <w:vAlign w:val="bottom"/>
                </w:tcPr>
                <w:p w14:paraId="1EA167B7" w14:textId="77777777" w:rsidR="00F9390E" w:rsidRPr="00AB303E" w:rsidRDefault="00F9390E" w:rsidP="00F9390E">
                  <w:pPr>
                    <w:pStyle w:val="BodyText"/>
                    <w:rPr>
                      <w:rFonts w:cs="Arial"/>
                      <w:sz w:val="20"/>
                      <w:szCs w:val="20"/>
                    </w:rPr>
                  </w:pPr>
                  <w:r w:rsidRPr="00AB303E">
                    <w:rPr>
                      <w:rFonts w:cs="Arial"/>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71" w:type="pct"/>
                  <w:tcBorders>
                    <w:top w:val="single" w:sz="4" w:space="0" w:color="808080"/>
                    <w:left w:val="single" w:sz="4" w:space="0" w:color="808080"/>
                    <w:bottom w:val="single" w:sz="4" w:space="0" w:color="808080"/>
                    <w:right w:val="single" w:sz="4" w:space="0" w:color="808080"/>
                  </w:tcBorders>
                  <w:shd w:val="clear" w:color="auto" w:fill="auto"/>
                  <w:vAlign w:val="bottom"/>
                </w:tcPr>
                <w:p w14:paraId="31149200" w14:textId="77777777" w:rsidR="00F9390E" w:rsidRPr="00AB303E" w:rsidRDefault="00F9390E" w:rsidP="00F9390E">
                  <w:pPr>
                    <w:pStyle w:val="BodyText"/>
                    <w:rPr>
                      <w:rFonts w:cs="Arial"/>
                      <w:b/>
                      <w:sz w:val="20"/>
                      <w:szCs w:val="20"/>
                    </w:rPr>
                  </w:pPr>
                  <w:r w:rsidRPr="00AB303E">
                    <w:rPr>
                      <w:rFonts w:cs="Arial"/>
                      <w:b/>
                      <w:sz w:val="20"/>
                      <w:szCs w:val="20"/>
                    </w:rPr>
                    <w:t xml:space="preserve">$ </w:t>
                  </w: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14:paraId="7D31DE84" w14:textId="77777777" w:rsidR="00F9390E" w:rsidRPr="00AB303E" w:rsidRDefault="00F9390E" w:rsidP="00F9390E">
                  <w:pPr>
                    <w:pStyle w:val="BodyText"/>
                    <w:rPr>
                      <w:rFonts w:cs="Arial"/>
                      <w:b/>
                      <w:sz w:val="20"/>
                      <w:szCs w:val="20"/>
                    </w:rPr>
                  </w:pPr>
                  <w:r w:rsidRPr="00AB303E">
                    <w:rPr>
                      <w:rFonts w:cs="Arial"/>
                      <w:sz w:val="20"/>
                      <w:szCs w:val="20"/>
                    </w:rPr>
                    <w:fldChar w:fldCharType="begin">
                      <w:ffData>
                        <w:name w:val="Text7"/>
                        <w:enabled/>
                        <w:calcOnExit w:val="0"/>
                        <w:textInput/>
                      </w:ffData>
                    </w:fldChar>
                  </w:r>
                  <w:r w:rsidRPr="00AB303E">
                    <w:rPr>
                      <w:rFonts w:cs="Arial"/>
                      <w:sz w:val="20"/>
                      <w:szCs w:val="20"/>
                    </w:rPr>
                    <w:instrText xml:space="preserve"> FORMTEXT </w:instrText>
                  </w:r>
                  <w:r w:rsidRPr="00AB303E">
                    <w:rPr>
                      <w:rFonts w:cs="Arial"/>
                      <w:sz w:val="20"/>
                      <w:szCs w:val="20"/>
                    </w:rPr>
                  </w:r>
                  <w:r w:rsidRPr="00AB303E">
                    <w:rPr>
                      <w:rFonts w:cs="Arial"/>
                      <w:sz w:val="20"/>
                      <w:szCs w:val="20"/>
                    </w:rPr>
                    <w:fldChar w:fldCharType="separate"/>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noProof/>
                      <w:sz w:val="20"/>
                      <w:szCs w:val="20"/>
                    </w:rPr>
                    <w:t> </w:t>
                  </w:r>
                  <w:r w:rsidRPr="00AB303E">
                    <w:rPr>
                      <w:rFonts w:cs="Arial"/>
                      <w:sz w:val="20"/>
                      <w:szCs w:val="20"/>
                    </w:rPr>
                    <w:fldChar w:fldCharType="end"/>
                  </w:r>
                </w:p>
              </w:tc>
            </w:tr>
          </w:tbl>
          <w:p w14:paraId="1217CD86" w14:textId="77777777" w:rsidR="001432F6" w:rsidRPr="001432F6" w:rsidRDefault="001432F6" w:rsidP="001432F6">
            <w:pPr>
              <w:spacing w:before="120"/>
            </w:pPr>
          </w:p>
        </w:tc>
      </w:tr>
      <w:tr w:rsidR="006517AD" w:rsidRPr="00652A17" w14:paraId="3835F2C9" w14:textId="77777777" w:rsidTr="00AB303E">
        <w:trPr>
          <w:gridBefore w:val="2"/>
          <w:wBefore w:w="25" w:type="dxa"/>
          <w:trHeight w:hRule="exact" w:val="432"/>
          <w:jc w:val="center"/>
        </w:trPr>
        <w:tc>
          <w:tcPr>
            <w:tcW w:w="10304" w:type="dxa"/>
            <w:gridSpan w:val="23"/>
            <w:tcBorders>
              <w:top w:val="single" w:sz="12" w:space="0" w:color="auto"/>
              <w:left w:val="single" w:sz="12" w:space="0" w:color="auto"/>
              <w:right w:val="single" w:sz="12" w:space="0" w:color="auto"/>
            </w:tcBorders>
            <w:shd w:val="clear" w:color="auto" w:fill="002060"/>
            <w:vAlign w:val="center"/>
          </w:tcPr>
          <w:p w14:paraId="0EC860CB" w14:textId="77777777" w:rsidR="006517AD" w:rsidRPr="00AB303E" w:rsidRDefault="006517AD" w:rsidP="006517AD">
            <w:pPr>
              <w:pStyle w:val="Heading3"/>
              <w:rPr>
                <w:rFonts w:cs="Arial"/>
                <w:sz w:val="24"/>
                <w:szCs w:val="24"/>
              </w:rPr>
            </w:pPr>
            <w:r w:rsidRPr="00AB303E">
              <w:rPr>
                <w:rFonts w:cs="Arial"/>
                <w:sz w:val="24"/>
                <w:szCs w:val="24"/>
              </w:rPr>
              <w:t>Investment Justification</w:t>
            </w:r>
          </w:p>
        </w:tc>
      </w:tr>
      <w:tr w:rsidR="006517AD" w:rsidRPr="004C6CA1" w14:paraId="3EA5A067" w14:textId="77777777" w:rsidTr="00061142">
        <w:trPr>
          <w:gridBefore w:val="2"/>
          <w:wBefore w:w="25" w:type="dxa"/>
          <w:trHeight w:hRule="exact" w:val="7510"/>
          <w:jc w:val="center"/>
        </w:trPr>
        <w:tc>
          <w:tcPr>
            <w:tcW w:w="10304" w:type="dxa"/>
            <w:gridSpan w:val="23"/>
          </w:tcPr>
          <w:p w14:paraId="08AFD4DA" w14:textId="77777777" w:rsidR="006517AD" w:rsidRPr="00B5719B" w:rsidRDefault="006517AD" w:rsidP="006517AD">
            <w:pPr>
              <w:pStyle w:val="BodyText"/>
              <w:rPr>
                <w:rFonts w:cs="Arial"/>
                <w:b/>
                <w:sz w:val="20"/>
                <w:szCs w:val="20"/>
              </w:rPr>
            </w:pPr>
            <w:r w:rsidRPr="00B5719B">
              <w:rPr>
                <w:rFonts w:cs="Arial"/>
                <w:b/>
                <w:sz w:val="20"/>
                <w:szCs w:val="20"/>
              </w:rPr>
              <w:t>Energy Efficiency Upgrades (building components, equipment, etc.):</w:t>
            </w:r>
          </w:p>
          <w:p w14:paraId="031EBE0F" w14:textId="0F53336F" w:rsidR="006517AD" w:rsidRDefault="006517AD" w:rsidP="00AB303E">
            <w:pPr>
              <w:pStyle w:val="BodyText"/>
              <w:spacing w:after="120"/>
              <w:rPr>
                <w:rFonts w:ascii="Calibri" w:hAnsi="Calibri"/>
                <w:b/>
                <w:sz w:val="22"/>
                <w:szCs w:val="22"/>
              </w:rPr>
            </w:pPr>
            <w:r w:rsidRPr="00B5719B">
              <w:rPr>
                <w:rFonts w:cs="Arial"/>
                <w:sz w:val="18"/>
                <w:szCs w:val="18"/>
              </w:rPr>
              <w:t>For this section list all items where reimbursement is being requested. Based on past operating expenses and production records indicate the anticipated energy savings for each item in dollars, the energy savings by quantity, type and units, percent savings</w:t>
            </w:r>
            <w:r w:rsidR="00B37578">
              <w:rPr>
                <w:rFonts w:cs="Arial"/>
                <w:sz w:val="18"/>
                <w:szCs w:val="18"/>
              </w:rPr>
              <w:t>,</w:t>
            </w:r>
            <w:r w:rsidRPr="00B5719B">
              <w:rPr>
                <w:rFonts w:cs="Arial"/>
                <w:sz w:val="18"/>
                <w:szCs w:val="18"/>
              </w:rPr>
              <w:t xml:space="preserve"> and the payback timeframe identified by the audit. Add lines as needed</w:t>
            </w:r>
            <w:r w:rsidRPr="006517AD">
              <w:rPr>
                <w:rFonts w:ascii="Open Sans" w:hAnsi="Open Sans" w:cs="Open Sans"/>
                <w:sz w:val="18"/>
                <w:szCs w:val="18"/>
              </w:rPr>
              <w:t>.</w:t>
            </w:r>
            <w:r w:rsidRPr="006517AD">
              <w:rPr>
                <w:rFonts w:ascii="Calibri" w:hAnsi="Calibri"/>
                <w:b/>
                <w:sz w:val="22"/>
                <w:szCs w:val="22"/>
              </w:rPr>
              <w:t xml:space="preserve">  </w:t>
            </w:r>
          </w:p>
          <w:tbl>
            <w:tblPr>
              <w:tblW w:w="10869" w:type="dxa"/>
              <w:jc w:val="center"/>
              <w:tblLayout w:type="fixed"/>
              <w:tblLook w:val="0000" w:firstRow="0" w:lastRow="0" w:firstColumn="0" w:lastColumn="0" w:noHBand="0" w:noVBand="0"/>
            </w:tblPr>
            <w:tblGrid>
              <w:gridCol w:w="2185"/>
              <w:gridCol w:w="372"/>
              <w:gridCol w:w="954"/>
              <w:gridCol w:w="989"/>
              <w:gridCol w:w="989"/>
              <w:gridCol w:w="1083"/>
              <w:gridCol w:w="74"/>
              <w:gridCol w:w="917"/>
              <w:gridCol w:w="1080"/>
              <w:gridCol w:w="224"/>
              <w:gridCol w:w="748"/>
              <w:gridCol w:w="141"/>
              <w:gridCol w:w="778"/>
              <w:gridCol w:w="335"/>
            </w:tblGrid>
            <w:tr w:rsidR="006517AD" w:rsidRPr="00050865" w14:paraId="67D9C412" w14:textId="77777777" w:rsidTr="006517AD">
              <w:trPr>
                <w:gridAfter w:val="1"/>
                <w:wAfter w:w="154" w:type="pct"/>
                <w:trHeight w:val="360"/>
                <w:jc w:val="center"/>
              </w:trPr>
              <w:tc>
                <w:tcPr>
                  <w:tcW w:w="1005" w:type="pct"/>
                  <w:vMerge w:val="restart"/>
                  <w:tcBorders>
                    <w:top w:val="single" w:sz="4" w:space="0" w:color="808080"/>
                    <w:left w:val="single" w:sz="4" w:space="0" w:color="808080"/>
                    <w:right w:val="single" w:sz="4" w:space="0" w:color="808080"/>
                  </w:tcBorders>
                  <w:vAlign w:val="center"/>
                </w:tcPr>
                <w:p w14:paraId="4D6DF3FB" w14:textId="77777777" w:rsidR="006517AD" w:rsidRPr="00AB303E" w:rsidRDefault="006517AD" w:rsidP="006517AD">
                  <w:pPr>
                    <w:pStyle w:val="Checkbox"/>
                    <w:ind w:left="150" w:right="-108"/>
                    <w:rPr>
                      <w:rFonts w:cs="Arial"/>
                      <w:b/>
                      <w:sz w:val="18"/>
                      <w:szCs w:val="18"/>
                      <w:u w:val="single"/>
                    </w:rPr>
                  </w:pPr>
                  <w:r w:rsidRPr="00AB303E">
                    <w:rPr>
                      <w:rFonts w:cs="Arial"/>
                      <w:b/>
                      <w:sz w:val="18"/>
                      <w:szCs w:val="18"/>
                      <w:u w:val="single"/>
                    </w:rPr>
                    <w:t>Investment Item</w:t>
                  </w:r>
                  <w:r w:rsidRPr="00AB303E">
                    <w:rPr>
                      <w:rFonts w:cs="Arial"/>
                      <w:b/>
                      <w:sz w:val="18"/>
                      <w:szCs w:val="18"/>
                      <w:u w:val="single"/>
                    </w:rPr>
                    <w:br/>
                  </w:r>
                  <w:r w:rsidRPr="00AB303E">
                    <w:rPr>
                      <w:rFonts w:cs="Arial"/>
                      <w:sz w:val="18"/>
                      <w:szCs w:val="18"/>
                    </w:rPr>
                    <w:t>(indicate if new/used and description of item)</w:t>
                  </w:r>
                </w:p>
              </w:tc>
              <w:tc>
                <w:tcPr>
                  <w:tcW w:w="610" w:type="pct"/>
                  <w:gridSpan w:val="2"/>
                  <w:vMerge w:val="restart"/>
                  <w:tcBorders>
                    <w:top w:val="single" w:sz="4" w:space="0" w:color="808080"/>
                    <w:left w:val="single" w:sz="4" w:space="0" w:color="808080"/>
                    <w:right w:val="single" w:sz="4" w:space="0" w:color="808080"/>
                  </w:tcBorders>
                  <w:vAlign w:val="center"/>
                </w:tcPr>
                <w:p w14:paraId="0E35B650" w14:textId="77777777" w:rsidR="006517AD" w:rsidRPr="00AB303E" w:rsidRDefault="006517AD" w:rsidP="006517AD">
                  <w:pPr>
                    <w:pStyle w:val="FieldText"/>
                    <w:jc w:val="center"/>
                    <w:rPr>
                      <w:rFonts w:cs="Arial"/>
                      <w:sz w:val="18"/>
                      <w:szCs w:val="18"/>
                      <w:u w:val="single"/>
                    </w:rPr>
                  </w:pPr>
                  <w:r w:rsidRPr="00AB303E">
                    <w:rPr>
                      <w:rFonts w:cs="Arial"/>
                      <w:sz w:val="18"/>
                      <w:szCs w:val="18"/>
                      <w:u w:val="single"/>
                    </w:rPr>
                    <w:t>Item Cost</w:t>
                  </w:r>
                </w:p>
                <w:p w14:paraId="3D9FC22D" w14:textId="77777777" w:rsidR="006517AD" w:rsidRPr="00AB303E" w:rsidRDefault="006517AD" w:rsidP="006517AD">
                  <w:pPr>
                    <w:pStyle w:val="FieldText"/>
                    <w:jc w:val="center"/>
                    <w:rPr>
                      <w:rFonts w:cs="Arial"/>
                      <w:b w:val="0"/>
                      <w:sz w:val="18"/>
                      <w:szCs w:val="18"/>
                    </w:rPr>
                  </w:pPr>
                  <w:r w:rsidRPr="00AB303E">
                    <w:rPr>
                      <w:rFonts w:cs="Arial"/>
                      <w:b w:val="0"/>
                      <w:sz w:val="18"/>
                      <w:szCs w:val="18"/>
                    </w:rPr>
                    <w:t>(include installation)</w:t>
                  </w:r>
                </w:p>
              </w:tc>
              <w:tc>
                <w:tcPr>
                  <w:tcW w:w="1864" w:type="pct"/>
                  <w:gridSpan w:val="5"/>
                  <w:tcBorders>
                    <w:top w:val="single" w:sz="4" w:space="0" w:color="808080"/>
                    <w:left w:val="single" w:sz="4" w:space="0" w:color="808080"/>
                    <w:bottom w:val="single" w:sz="4" w:space="0" w:color="808080"/>
                    <w:right w:val="single" w:sz="4" w:space="0" w:color="808080"/>
                  </w:tcBorders>
                  <w:vAlign w:val="center"/>
                </w:tcPr>
                <w:p w14:paraId="34E90B25" w14:textId="77777777" w:rsidR="006517AD" w:rsidRPr="00AB303E" w:rsidRDefault="006517AD" w:rsidP="006517AD">
                  <w:pPr>
                    <w:pStyle w:val="BodyText"/>
                    <w:jc w:val="center"/>
                    <w:rPr>
                      <w:rFonts w:cs="Arial"/>
                      <w:b/>
                      <w:sz w:val="18"/>
                      <w:szCs w:val="18"/>
                    </w:rPr>
                  </w:pPr>
                  <w:r w:rsidRPr="00AB303E">
                    <w:rPr>
                      <w:rFonts w:cs="Arial"/>
                      <w:b/>
                      <w:sz w:val="18"/>
                      <w:szCs w:val="18"/>
                    </w:rPr>
                    <w:t xml:space="preserve">Annual Project Energy Savings </w:t>
                  </w:r>
                </w:p>
              </w:tc>
              <w:tc>
                <w:tcPr>
                  <w:tcW w:w="497" w:type="pct"/>
                  <w:vMerge w:val="restart"/>
                  <w:tcBorders>
                    <w:top w:val="single" w:sz="4" w:space="0" w:color="808080"/>
                    <w:left w:val="single" w:sz="4" w:space="0" w:color="808080"/>
                    <w:right w:val="single" w:sz="4" w:space="0" w:color="808080"/>
                  </w:tcBorders>
                  <w:vAlign w:val="center"/>
                </w:tcPr>
                <w:p w14:paraId="6B5D5943" w14:textId="77777777" w:rsidR="006517AD" w:rsidRPr="00AB303E" w:rsidRDefault="006517AD" w:rsidP="006517AD">
                  <w:pPr>
                    <w:pStyle w:val="FieldText"/>
                    <w:jc w:val="center"/>
                    <w:rPr>
                      <w:rFonts w:cs="Arial"/>
                      <w:b w:val="0"/>
                      <w:sz w:val="18"/>
                      <w:szCs w:val="18"/>
                      <w:u w:val="single"/>
                    </w:rPr>
                  </w:pPr>
                  <w:r w:rsidRPr="00AB303E">
                    <w:rPr>
                      <w:rFonts w:cs="Arial"/>
                      <w:sz w:val="18"/>
                      <w:szCs w:val="18"/>
                      <w:u w:val="single"/>
                    </w:rPr>
                    <w:t xml:space="preserve">Simple Payback Period  </w:t>
                  </w:r>
                  <w:r w:rsidRPr="00AB303E">
                    <w:rPr>
                      <w:rFonts w:cs="Arial"/>
                      <w:b w:val="0"/>
                      <w:sz w:val="18"/>
                      <w:szCs w:val="18"/>
                    </w:rPr>
                    <w:t>(years)</w:t>
                  </w:r>
                </w:p>
              </w:tc>
              <w:tc>
                <w:tcPr>
                  <w:tcW w:w="447" w:type="pct"/>
                  <w:gridSpan w:val="2"/>
                  <w:vMerge w:val="restart"/>
                  <w:tcBorders>
                    <w:top w:val="single" w:sz="4" w:space="0" w:color="808080"/>
                    <w:left w:val="single" w:sz="4" w:space="0" w:color="808080"/>
                    <w:right w:val="single" w:sz="4" w:space="0" w:color="808080"/>
                  </w:tcBorders>
                  <w:vAlign w:val="center"/>
                </w:tcPr>
                <w:p w14:paraId="773662D6" w14:textId="77777777" w:rsidR="006517AD" w:rsidRPr="00AB303E" w:rsidRDefault="006517AD" w:rsidP="006517AD">
                  <w:pPr>
                    <w:pStyle w:val="FieldText"/>
                    <w:jc w:val="center"/>
                    <w:rPr>
                      <w:rFonts w:cs="Arial"/>
                      <w:sz w:val="18"/>
                      <w:szCs w:val="18"/>
                      <w:u w:val="single"/>
                    </w:rPr>
                  </w:pPr>
                  <w:r w:rsidRPr="00AB303E">
                    <w:rPr>
                      <w:rFonts w:cs="Arial"/>
                      <w:sz w:val="18"/>
                      <w:szCs w:val="18"/>
                      <w:u w:val="single"/>
                    </w:rPr>
                    <w:t>BTU Savings</w:t>
                  </w:r>
                  <w:r w:rsidRPr="00AB303E">
                    <w:rPr>
                      <w:rFonts w:cs="Arial"/>
                      <w:sz w:val="18"/>
                      <w:szCs w:val="18"/>
                      <w:u w:val="single"/>
                    </w:rPr>
                    <w:br/>
                  </w:r>
                  <w:r w:rsidRPr="00AB303E">
                    <w:rPr>
                      <w:rFonts w:cs="Arial"/>
                      <w:b w:val="0"/>
                      <w:sz w:val="18"/>
                      <w:szCs w:val="18"/>
                    </w:rPr>
                    <w:t>(millions)</w:t>
                  </w:r>
                </w:p>
              </w:tc>
              <w:tc>
                <w:tcPr>
                  <w:tcW w:w="423" w:type="pct"/>
                  <w:gridSpan w:val="2"/>
                  <w:vMerge w:val="restart"/>
                  <w:tcBorders>
                    <w:top w:val="single" w:sz="4" w:space="0" w:color="808080"/>
                    <w:left w:val="single" w:sz="4" w:space="0" w:color="808080"/>
                    <w:right w:val="single" w:sz="4" w:space="0" w:color="808080"/>
                  </w:tcBorders>
                  <w:vAlign w:val="center"/>
                </w:tcPr>
                <w:p w14:paraId="7C7AA38D" w14:textId="77777777" w:rsidR="006517AD" w:rsidRPr="00AB303E" w:rsidRDefault="006517AD" w:rsidP="006517AD">
                  <w:pPr>
                    <w:pStyle w:val="FieldText"/>
                    <w:jc w:val="center"/>
                    <w:rPr>
                      <w:rFonts w:cs="Arial"/>
                      <w:sz w:val="18"/>
                      <w:szCs w:val="18"/>
                      <w:u w:val="single"/>
                    </w:rPr>
                  </w:pPr>
                  <w:r w:rsidRPr="00AB303E">
                    <w:rPr>
                      <w:rFonts w:cs="Arial"/>
                      <w:sz w:val="18"/>
                      <w:szCs w:val="18"/>
                      <w:u w:val="single"/>
                    </w:rPr>
                    <w:t>Percent BTU Savings</w:t>
                  </w:r>
                </w:p>
                <w:p w14:paraId="07E14326" w14:textId="77777777" w:rsidR="006517AD" w:rsidRPr="00AB303E" w:rsidRDefault="006517AD" w:rsidP="006517AD">
                  <w:pPr>
                    <w:pStyle w:val="FieldText"/>
                    <w:jc w:val="center"/>
                    <w:rPr>
                      <w:rFonts w:cs="Arial"/>
                      <w:sz w:val="18"/>
                      <w:szCs w:val="18"/>
                      <w:u w:val="single"/>
                    </w:rPr>
                  </w:pPr>
                  <w:r w:rsidRPr="00AB303E">
                    <w:rPr>
                      <w:rFonts w:cs="Arial"/>
                      <w:b w:val="0"/>
                      <w:sz w:val="18"/>
                      <w:szCs w:val="18"/>
                      <w:u w:val="single"/>
                    </w:rPr>
                    <w:t>(%)</w:t>
                  </w:r>
                </w:p>
              </w:tc>
            </w:tr>
            <w:tr w:rsidR="006517AD" w:rsidRPr="000F27E0" w14:paraId="52460501" w14:textId="77777777" w:rsidTr="006517AD">
              <w:trPr>
                <w:gridAfter w:val="1"/>
                <w:wAfter w:w="154" w:type="pct"/>
                <w:trHeight w:val="435"/>
                <w:jc w:val="center"/>
              </w:trPr>
              <w:tc>
                <w:tcPr>
                  <w:tcW w:w="1005" w:type="pct"/>
                  <w:vMerge/>
                  <w:tcBorders>
                    <w:left w:val="single" w:sz="4" w:space="0" w:color="808080"/>
                    <w:bottom w:val="single" w:sz="4" w:space="0" w:color="808080"/>
                    <w:right w:val="single" w:sz="4" w:space="0" w:color="808080"/>
                  </w:tcBorders>
                  <w:vAlign w:val="center"/>
                </w:tcPr>
                <w:p w14:paraId="2843DA61" w14:textId="77777777" w:rsidR="006517AD" w:rsidRPr="00AB303E" w:rsidRDefault="006517AD" w:rsidP="006517AD">
                  <w:pPr>
                    <w:pStyle w:val="Checkbox"/>
                    <w:ind w:right="-108"/>
                    <w:rPr>
                      <w:rFonts w:cs="Arial"/>
                      <w:b/>
                      <w:sz w:val="18"/>
                      <w:szCs w:val="18"/>
                      <w:u w:val="single"/>
                    </w:rPr>
                  </w:pPr>
                </w:p>
              </w:tc>
              <w:tc>
                <w:tcPr>
                  <w:tcW w:w="610" w:type="pct"/>
                  <w:gridSpan w:val="2"/>
                  <w:vMerge/>
                  <w:tcBorders>
                    <w:left w:val="single" w:sz="4" w:space="0" w:color="808080"/>
                    <w:bottom w:val="single" w:sz="4" w:space="0" w:color="808080"/>
                    <w:right w:val="single" w:sz="4" w:space="0" w:color="808080"/>
                  </w:tcBorders>
                  <w:vAlign w:val="center"/>
                </w:tcPr>
                <w:p w14:paraId="4E1D8E09" w14:textId="77777777" w:rsidR="006517AD" w:rsidRPr="00AB303E" w:rsidRDefault="006517AD" w:rsidP="006517AD">
                  <w:pPr>
                    <w:pStyle w:val="FieldText"/>
                    <w:jc w:val="center"/>
                    <w:rPr>
                      <w:rFonts w:cs="Arial"/>
                      <w:sz w:val="18"/>
                      <w:szCs w:val="18"/>
                      <w:u w:val="single"/>
                    </w:rPr>
                  </w:pPr>
                </w:p>
              </w:tc>
              <w:tc>
                <w:tcPr>
                  <w:tcW w:w="455" w:type="pct"/>
                  <w:tcBorders>
                    <w:top w:val="single" w:sz="4" w:space="0" w:color="808080"/>
                    <w:left w:val="single" w:sz="4" w:space="0" w:color="808080"/>
                    <w:bottom w:val="single" w:sz="4" w:space="0" w:color="808080"/>
                    <w:right w:val="single" w:sz="4" w:space="0" w:color="808080"/>
                  </w:tcBorders>
                  <w:vAlign w:val="center"/>
                </w:tcPr>
                <w:p w14:paraId="5EDEBE18" w14:textId="77777777" w:rsidR="006517AD" w:rsidRPr="00AB303E" w:rsidRDefault="006517AD" w:rsidP="006517AD">
                  <w:pPr>
                    <w:pStyle w:val="FieldText"/>
                    <w:ind w:right="-161"/>
                    <w:rPr>
                      <w:rFonts w:cs="Arial"/>
                      <w:sz w:val="18"/>
                      <w:szCs w:val="18"/>
                      <w:u w:val="single"/>
                    </w:rPr>
                  </w:pPr>
                  <w:r w:rsidRPr="00AB303E">
                    <w:rPr>
                      <w:rFonts w:cs="Arial"/>
                      <w:sz w:val="18"/>
                      <w:szCs w:val="18"/>
                      <w:u w:val="single"/>
                    </w:rPr>
                    <w:t>Quantity</w:t>
                  </w:r>
                </w:p>
              </w:tc>
              <w:tc>
                <w:tcPr>
                  <w:tcW w:w="455" w:type="pct"/>
                  <w:tcBorders>
                    <w:top w:val="single" w:sz="4" w:space="0" w:color="auto"/>
                    <w:left w:val="single" w:sz="4" w:space="0" w:color="808080"/>
                    <w:bottom w:val="single" w:sz="4" w:space="0" w:color="808080"/>
                    <w:right w:val="single" w:sz="4" w:space="0" w:color="808080"/>
                  </w:tcBorders>
                  <w:vAlign w:val="center"/>
                </w:tcPr>
                <w:p w14:paraId="222F7BDB" w14:textId="77777777" w:rsidR="006517AD" w:rsidRPr="00AB303E" w:rsidRDefault="006517AD" w:rsidP="006517AD">
                  <w:pPr>
                    <w:pStyle w:val="FieldText"/>
                    <w:jc w:val="center"/>
                    <w:rPr>
                      <w:rFonts w:cs="Arial"/>
                      <w:sz w:val="18"/>
                      <w:szCs w:val="18"/>
                      <w:u w:val="single"/>
                    </w:rPr>
                  </w:pPr>
                  <w:r w:rsidRPr="00AB303E">
                    <w:rPr>
                      <w:rFonts w:cs="Arial"/>
                      <w:sz w:val="18"/>
                      <w:szCs w:val="18"/>
                      <w:u w:val="single"/>
                    </w:rPr>
                    <w:t>Unit</w:t>
                  </w:r>
                </w:p>
              </w:tc>
              <w:tc>
                <w:tcPr>
                  <w:tcW w:w="498" w:type="pct"/>
                  <w:tcBorders>
                    <w:top w:val="single" w:sz="4" w:space="0" w:color="auto"/>
                    <w:left w:val="single" w:sz="4" w:space="0" w:color="808080"/>
                    <w:bottom w:val="single" w:sz="4" w:space="0" w:color="808080"/>
                    <w:right w:val="single" w:sz="4" w:space="0" w:color="808080"/>
                  </w:tcBorders>
                  <w:vAlign w:val="center"/>
                </w:tcPr>
                <w:p w14:paraId="12AF51EF" w14:textId="77777777" w:rsidR="006517AD" w:rsidRPr="00AB303E" w:rsidRDefault="006517AD" w:rsidP="006517AD">
                  <w:pPr>
                    <w:pStyle w:val="FieldText"/>
                    <w:jc w:val="center"/>
                    <w:rPr>
                      <w:rFonts w:cs="Arial"/>
                      <w:sz w:val="18"/>
                      <w:szCs w:val="18"/>
                      <w:u w:val="single"/>
                    </w:rPr>
                  </w:pPr>
                  <w:r w:rsidRPr="00AB303E">
                    <w:rPr>
                      <w:rFonts w:cs="Arial"/>
                      <w:sz w:val="18"/>
                      <w:szCs w:val="18"/>
                      <w:u w:val="single"/>
                    </w:rPr>
                    <w:t>Unit Cost</w:t>
                  </w:r>
                </w:p>
              </w:tc>
              <w:tc>
                <w:tcPr>
                  <w:tcW w:w="456" w:type="pct"/>
                  <w:gridSpan w:val="2"/>
                  <w:tcBorders>
                    <w:top w:val="single" w:sz="4" w:space="0" w:color="auto"/>
                    <w:left w:val="single" w:sz="4" w:space="0" w:color="808080"/>
                    <w:bottom w:val="single" w:sz="4" w:space="0" w:color="808080"/>
                    <w:right w:val="single" w:sz="4" w:space="0" w:color="808080"/>
                  </w:tcBorders>
                  <w:vAlign w:val="center"/>
                </w:tcPr>
                <w:p w14:paraId="6AE6FB57" w14:textId="77777777" w:rsidR="006517AD" w:rsidRPr="00AB303E" w:rsidRDefault="006517AD" w:rsidP="006517AD">
                  <w:pPr>
                    <w:pStyle w:val="BodyText"/>
                    <w:jc w:val="center"/>
                    <w:rPr>
                      <w:rFonts w:cs="Arial"/>
                      <w:b/>
                      <w:sz w:val="18"/>
                      <w:szCs w:val="18"/>
                      <w:u w:val="single"/>
                    </w:rPr>
                  </w:pPr>
                  <w:r w:rsidRPr="00AB303E">
                    <w:rPr>
                      <w:rFonts w:cs="Arial"/>
                      <w:b/>
                      <w:sz w:val="18"/>
                      <w:szCs w:val="18"/>
                    </w:rPr>
                    <w:t>Amount ($)</w:t>
                  </w:r>
                </w:p>
              </w:tc>
              <w:tc>
                <w:tcPr>
                  <w:tcW w:w="497" w:type="pct"/>
                  <w:vMerge/>
                  <w:tcBorders>
                    <w:left w:val="single" w:sz="4" w:space="0" w:color="808080"/>
                    <w:bottom w:val="single" w:sz="4" w:space="0" w:color="808080"/>
                    <w:right w:val="single" w:sz="4" w:space="0" w:color="808080"/>
                  </w:tcBorders>
                  <w:vAlign w:val="center"/>
                </w:tcPr>
                <w:p w14:paraId="3A451751" w14:textId="77777777" w:rsidR="006517AD" w:rsidRPr="00AB303E" w:rsidRDefault="006517AD" w:rsidP="006517AD">
                  <w:pPr>
                    <w:pStyle w:val="FieldText"/>
                    <w:jc w:val="center"/>
                    <w:rPr>
                      <w:rFonts w:cs="Arial"/>
                      <w:sz w:val="18"/>
                      <w:szCs w:val="18"/>
                      <w:u w:val="single"/>
                    </w:rPr>
                  </w:pPr>
                </w:p>
              </w:tc>
              <w:tc>
                <w:tcPr>
                  <w:tcW w:w="447" w:type="pct"/>
                  <w:gridSpan w:val="2"/>
                  <w:vMerge/>
                  <w:tcBorders>
                    <w:left w:val="single" w:sz="4" w:space="0" w:color="808080"/>
                    <w:bottom w:val="single" w:sz="4" w:space="0" w:color="808080"/>
                    <w:right w:val="single" w:sz="4" w:space="0" w:color="808080"/>
                  </w:tcBorders>
                  <w:vAlign w:val="center"/>
                </w:tcPr>
                <w:p w14:paraId="079C48AF" w14:textId="77777777" w:rsidR="006517AD" w:rsidRPr="00AB303E" w:rsidRDefault="006517AD" w:rsidP="006517AD">
                  <w:pPr>
                    <w:pStyle w:val="FieldText"/>
                    <w:jc w:val="center"/>
                    <w:rPr>
                      <w:rFonts w:cs="Arial"/>
                      <w:sz w:val="18"/>
                      <w:szCs w:val="18"/>
                      <w:u w:val="single"/>
                    </w:rPr>
                  </w:pPr>
                </w:p>
              </w:tc>
              <w:tc>
                <w:tcPr>
                  <w:tcW w:w="423" w:type="pct"/>
                  <w:gridSpan w:val="2"/>
                  <w:vMerge/>
                  <w:tcBorders>
                    <w:left w:val="single" w:sz="4" w:space="0" w:color="808080"/>
                    <w:bottom w:val="single" w:sz="4" w:space="0" w:color="808080"/>
                    <w:right w:val="single" w:sz="4" w:space="0" w:color="808080"/>
                  </w:tcBorders>
                  <w:vAlign w:val="center"/>
                </w:tcPr>
                <w:p w14:paraId="119D1547" w14:textId="77777777" w:rsidR="006517AD" w:rsidRPr="00AB303E" w:rsidRDefault="006517AD" w:rsidP="006517AD">
                  <w:pPr>
                    <w:pStyle w:val="FieldText"/>
                    <w:jc w:val="center"/>
                    <w:rPr>
                      <w:rFonts w:cs="Arial"/>
                      <w:sz w:val="18"/>
                      <w:szCs w:val="18"/>
                      <w:u w:val="single"/>
                    </w:rPr>
                  </w:pPr>
                </w:p>
              </w:tc>
            </w:tr>
            <w:tr w:rsidR="006517AD" w14:paraId="4A10B92E" w14:textId="77777777"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14:paraId="633AEAC0" w14:textId="77777777" w:rsidR="006517AD" w:rsidRPr="00AB303E" w:rsidRDefault="006517AD" w:rsidP="006517AD">
                  <w:pPr>
                    <w:pStyle w:val="BodyText"/>
                    <w:ind w:left="330"/>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14:paraId="664CBD76" w14:textId="77777777" w:rsidR="006517AD" w:rsidRPr="00AB303E" w:rsidRDefault="006517AD" w:rsidP="006517AD">
                  <w:pPr>
                    <w:pStyle w:val="BodyText"/>
                    <w:rPr>
                      <w:rFonts w:cs="Arial"/>
                      <w:sz w:val="18"/>
                      <w:szCs w:val="18"/>
                    </w:rPr>
                  </w:pPr>
                  <w:r w:rsidRPr="00AB303E">
                    <w:rPr>
                      <w:rFonts w:cs="Arial"/>
                      <w:sz w:val="18"/>
                      <w:szCs w:val="18"/>
                    </w:rPr>
                    <w:t xml:space="preserve">$ </w:t>
                  </w: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290D3F6B" w14:textId="77777777" w:rsidR="006517AD" w:rsidRPr="00AB303E" w:rsidRDefault="006517AD" w:rsidP="006517AD">
                  <w:pPr>
                    <w:pStyle w:val="BodyText"/>
                    <w:jc w:val="right"/>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7C46C6C1"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14:paraId="4243E6FB"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14:paraId="4200F13E"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14:paraId="3933AAFF"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14:paraId="0E33B974"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14:paraId="715E4F2F"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r>
            <w:tr w:rsidR="006517AD" w14:paraId="2D9E3CDD" w14:textId="77777777"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14:paraId="7E9D0455" w14:textId="77777777" w:rsidR="006517AD" w:rsidRPr="00AB303E" w:rsidRDefault="006517AD" w:rsidP="006517AD">
                  <w:pPr>
                    <w:pStyle w:val="BodyText"/>
                    <w:ind w:left="330"/>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14:paraId="68BC1CEC" w14:textId="77777777" w:rsidR="006517AD" w:rsidRPr="00AB303E" w:rsidRDefault="006517AD" w:rsidP="006517AD">
                  <w:pPr>
                    <w:pStyle w:val="BodyText"/>
                    <w:rPr>
                      <w:rFonts w:cs="Arial"/>
                      <w:sz w:val="18"/>
                      <w:szCs w:val="18"/>
                    </w:rPr>
                  </w:pPr>
                  <w:r w:rsidRPr="00AB303E">
                    <w:rPr>
                      <w:rFonts w:cs="Arial"/>
                      <w:sz w:val="18"/>
                      <w:szCs w:val="18"/>
                    </w:rPr>
                    <w:t xml:space="preserve">$ </w:t>
                  </w: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13AE873E" w14:textId="77777777" w:rsidR="006517AD" w:rsidRPr="00AB303E" w:rsidRDefault="006517AD" w:rsidP="006517AD">
                  <w:pPr>
                    <w:pStyle w:val="BodyText"/>
                    <w:jc w:val="right"/>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29871284"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14:paraId="3DDE263F"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14:paraId="0E6E25FE"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14:paraId="32B4325A"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14:paraId="45FC7F8F"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14:paraId="02B67B20"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r>
            <w:tr w:rsidR="006517AD" w14:paraId="0FA1F3A6" w14:textId="77777777"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14:paraId="2A91B3A5" w14:textId="77777777" w:rsidR="006517AD" w:rsidRPr="00AB303E" w:rsidRDefault="006517AD" w:rsidP="006517AD">
                  <w:pPr>
                    <w:pStyle w:val="BodyText"/>
                    <w:ind w:left="330"/>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14:paraId="32A584C1" w14:textId="77777777" w:rsidR="006517AD" w:rsidRPr="00AB303E" w:rsidRDefault="006517AD" w:rsidP="006517AD">
                  <w:pPr>
                    <w:pStyle w:val="BodyText"/>
                    <w:rPr>
                      <w:rFonts w:cs="Arial"/>
                      <w:sz w:val="18"/>
                      <w:szCs w:val="18"/>
                    </w:rPr>
                  </w:pPr>
                  <w:r w:rsidRPr="00AB303E">
                    <w:rPr>
                      <w:rFonts w:cs="Arial"/>
                      <w:sz w:val="18"/>
                      <w:szCs w:val="18"/>
                    </w:rPr>
                    <w:t xml:space="preserve">$ </w:t>
                  </w: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12E2A25A" w14:textId="77777777" w:rsidR="006517AD" w:rsidRPr="00AB303E" w:rsidRDefault="006517AD" w:rsidP="006517AD">
                  <w:pPr>
                    <w:pStyle w:val="BodyText"/>
                    <w:jc w:val="right"/>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1B7B200D"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14:paraId="5D8965E4"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14:paraId="7B16CD7E"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14:paraId="34D649AB"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14:paraId="1BD4F85E"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14:paraId="5449006B"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r>
            <w:tr w:rsidR="006517AD" w14:paraId="0A06DFC8" w14:textId="77777777"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14:paraId="530CD48F" w14:textId="77777777" w:rsidR="006517AD" w:rsidRPr="00AB303E" w:rsidRDefault="006517AD" w:rsidP="006517AD">
                  <w:pPr>
                    <w:pStyle w:val="BodyText"/>
                    <w:ind w:left="330"/>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14:paraId="2E436710" w14:textId="77777777" w:rsidR="006517AD" w:rsidRPr="00AB303E" w:rsidRDefault="006517AD" w:rsidP="006517AD">
                  <w:pPr>
                    <w:pStyle w:val="BodyText"/>
                    <w:rPr>
                      <w:rFonts w:cs="Arial"/>
                      <w:sz w:val="18"/>
                      <w:szCs w:val="18"/>
                    </w:rPr>
                  </w:pPr>
                  <w:r w:rsidRPr="00AB303E">
                    <w:rPr>
                      <w:rFonts w:cs="Arial"/>
                      <w:sz w:val="18"/>
                      <w:szCs w:val="18"/>
                    </w:rPr>
                    <w:t xml:space="preserve">$ </w:t>
                  </w: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6AD5A6FA" w14:textId="77777777" w:rsidR="006517AD" w:rsidRPr="00AB303E" w:rsidRDefault="006517AD" w:rsidP="006517AD">
                  <w:pPr>
                    <w:pStyle w:val="BodyText"/>
                    <w:jc w:val="right"/>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2173C0AE"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14:paraId="70B3906D"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14:paraId="33B88ECC"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14:paraId="4A4B02D9"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14:paraId="3AB91766"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14:paraId="69C3725A"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r>
            <w:tr w:rsidR="006517AD" w14:paraId="6E8B95A8" w14:textId="77777777"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14:paraId="44C3C383" w14:textId="77777777" w:rsidR="006517AD" w:rsidRPr="00AB303E" w:rsidRDefault="006517AD" w:rsidP="006517AD">
                  <w:pPr>
                    <w:pStyle w:val="BodyText"/>
                    <w:ind w:left="330"/>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14:paraId="253059D9" w14:textId="77777777" w:rsidR="006517AD" w:rsidRPr="00AB303E" w:rsidRDefault="006517AD" w:rsidP="006517AD">
                  <w:pPr>
                    <w:pStyle w:val="BodyText"/>
                    <w:rPr>
                      <w:rFonts w:cs="Arial"/>
                      <w:sz w:val="18"/>
                      <w:szCs w:val="18"/>
                    </w:rPr>
                  </w:pPr>
                  <w:r w:rsidRPr="00AB303E">
                    <w:rPr>
                      <w:rFonts w:cs="Arial"/>
                      <w:sz w:val="18"/>
                      <w:szCs w:val="18"/>
                    </w:rPr>
                    <w:t xml:space="preserve">$ </w:t>
                  </w: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4AF3AAD4" w14:textId="77777777" w:rsidR="006517AD" w:rsidRPr="00AB303E" w:rsidRDefault="006517AD" w:rsidP="006517AD">
                  <w:pPr>
                    <w:pStyle w:val="BodyText"/>
                    <w:jc w:val="right"/>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00ED6E6C"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14:paraId="2FB1CBD3"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14:paraId="52E52609"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14:paraId="3BF0F815"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14:paraId="266A0078"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14:paraId="4BA0AFF8"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r>
            <w:tr w:rsidR="006517AD" w14:paraId="7414B97A" w14:textId="77777777"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14:paraId="7BF942B1" w14:textId="77777777" w:rsidR="006517AD" w:rsidRPr="00AB303E" w:rsidRDefault="006517AD" w:rsidP="006517AD">
                  <w:pPr>
                    <w:pStyle w:val="BodyText"/>
                    <w:ind w:left="330"/>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14:paraId="24807976" w14:textId="77777777" w:rsidR="006517AD" w:rsidRPr="00AB303E" w:rsidRDefault="006517AD" w:rsidP="006517AD">
                  <w:pPr>
                    <w:pStyle w:val="BodyText"/>
                    <w:rPr>
                      <w:rFonts w:cs="Arial"/>
                      <w:sz w:val="18"/>
                      <w:szCs w:val="18"/>
                    </w:rPr>
                  </w:pPr>
                  <w:r w:rsidRPr="00AB303E">
                    <w:rPr>
                      <w:rFonts w:cs="Arial"/>
                      <w:sz w:val="18"/>
                      <w:szCs w:val="18"/>
                    </w:rPr>
                    <w:t xml:space="preserve">$ </w:t>
                  </w: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6FC072C4" w14:textId="77777777" w:rsidR="006517AD" w:rsidRPr="00AB303E" w:rsidRDefault="006517AD" w:rsidP="006517AD">
                  <w:pPr>
                    <w:pStyle w:val="BodyText"/>
                    <w:jc w:val="right"/>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44FFAD4F"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14:paraId="1FA87CF4"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14:paraId="1DCE5A89"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14:paraId="1073EE99"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14:paraId="4A95193B"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14:paraId="54F5C85F"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r>
            <w:tr w:rsidR="006517AD" w14:paraId="2CE4685A" w14:textId="77777777"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14:paraId="5A1C7CC6" w14:textId="77777777" w:rsidR="006517AD" w:rsidRPr="00AB303E" w:rsidRDefault="006517AD" w:rsidP="006517AD">
                  <w:pPr>
                    <w:pStyle w:val="BodyText"/>
                    <w:ind w:left="330"/>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14:paraId="11EB90B9" w14:textId="77777777" w:rsidR="006517AD" w:rsidRPr="00AB303E" w:rsidRDefault="006517AD" w:rsidP="006517AD">
                  <w:pPr>
                    <w:pStyle w:val="BodyText"/>
                    <w:rPr>
                      <w:rFonts w:cs="Arial"/>
                      <w:sz w:val="18"/>
                      <w:szCs w:val="18"/>
                    </w:rPr>
                  </w:pPr>
                  <w:r w:rsidRPr="00AB303E">
                    <w:rPr>
                      <w:rFonts w:cs="Arial"/>
                      <w:sz w:val="18"/>
                      <w:szCs w:val="18"/>
                    </w:rPr>
                    <w:t xml:space="preserve">$ </w:t>
                  </w: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151BC60D" w14:textId="77777777" w:rsidR="006517AD" w:rsidRPr="00AB303E" w:rsidRDefault="006517AD" w:rsidP="006517AD">
                  <w:pPr>
                    <w:pStyle w:val="BodyText"/>
                    <w:jc w:val="right"/>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6589A714"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14:paraId="6CDB999B"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14:paraId="3FA0CC5D"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14:paraId="16CCEBC5"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14:paraId="4E7DB231"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14:paraId="4729E288"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r>
            <w:tr w:rsidR="006517AD" w14:paraId="3C666E7C" w14:textId="77777777"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14:paraId="51842294" w14:textId="77777777" w:rsidR="006517AD" w:rsidRPr="00AB303E" w:rsidRDefault="006517AD" w:rsidP="006517AD">
                  <w:pPr>
                    <w:pStyle w:val="BodyText"/>
                    <w:ind w:left="330"/>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14:paraId="552F7875" w14:textId="77777777" w:rsidR="006517AD" w:rsidRPr="00AB303E" w:rsidRDefault="006517AD" w:rsidP="006517AD">
                  <w:pPr>
                    <w:pStyle w:val="BodyText"/>
                    <w:rPr>
                      <w:rFonts w:cs="Arial"/>
                      <w:sz w:val="18"/>
                      <w:szCs w:val="18"/>
                    </w:rPr>
                  </w:pPr>
                  <w:r w:rsidRPr="00AB303E">
                    <w:rPr>
                      <w:rFonts w:cs="Arial"/>
                      <w:sz w:val="18"/>
                      <w:szCs w:val="18"/>
                    </w:rPr>
                    <w:t xml:space="preserve">$ </w:t>
                  </w: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192D018A" w14:textId="77777777" w:rsidR="006517AD" w:rsidRPr="00AB303E" w:rsidRDefault="006517AD" w:rsidP="006517AD">
                  <w:pPr>
                    <w:pStyle w:val="BodyText"/>
                    <w:jc w:val="right"/>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14:paraId="6EA0C739"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14:paraId="2907C979"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14:paraId="2AC8F2DC"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14:paraId="7A19BBD5"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14:paraId="4847D962"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14:paraId="076B59F3"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r>
            <w:tr w:rsidR="006517AD" w:rsidRPr="000F27E0" w14:paraId="582C1AD4" w14:textId="77777777" w:rsidTr="006517AD">
              <w:trPr>
                <w:gridAfter w:val="1"/>
                <w:wAfter w:w="154" w:type="pct"/>
                <w:trHeight w:val="432"/>
                <w:jc w:val="center"/>
              </w:trPr>
              <w:tc>
                <w:tcPr>
                  <w:tcW w:w="1005" w:type="pct"/>
                  <w:tcBorders>
                    <w:top w:val="single" w:sz="4" w:space="0" w:color="808080"/>
                    <w:left w:val="single" w:sz="4" w:space="0" w:color="808080"/>
                    <w:bottom w:val="single" w:sz="4" w:space="0" w:color="auto"/>
                    <w:right w:val="single" w:sz="4" w:space="0" w:color="808080"/>
                  </w:tcBorders>
                  <w:vAlign w:val="bottom"/>
                </w:tcPr>
                <w:p w14:paraId="40A94F28" w14:textId="77777777" w:rsidR="006517AD" w:rsidRPr="00AB303E" w:rsidRDefault="006517AD" w:rsidP="006517AD">
                  <w:pPr>
                    <w:pStyle w:val="BodyText"/>
                    <w:jc w:val="right"/>
                    <w:rPr>
                      <w:rFonts w:cs="Arial"/>
                      <w:b/>
                      <w:sz w:val="18"/>
                      <w:szCs w:val="18"/>
                      <w:u w:val="single"/>
                    </w:rPr>
                  </w:pPr>
                  <w:r w:rsidRPr="00A20BAE">
                    <w:rPr>
                      <w:rFonts w:cs="Arial"/>
                      <w:b/>
                      <w:sz w:val="20"/>
                      <w:szCs w:val="20"/>
                      <w:u w:val="single"/>
                    </w:rPr>
                    <w:t>Totals:</w:t>
                  </w:r>
                </w:p>
              </w:tc>
              <w:tc>
                <w:tcPr>
                  <w:tcW w:w="610" w:type="pct"/>
                  <w:gridSpan w:val="2"/>
                  <w:tcBorders>
                    <w:top w:val="single" w:sz="4" w:space="0" w:color="808080"/>
                    <w:left w:val="single" w:sz="4" w:space="0" w:color="808080"/>
                    <w:bottom w:val="single" w:sz="4" w:space="0" w:color="auto"/>
                    <w:right w:val="single" w:sz="4" w:space="0" w:color="808080"/>
                  </w:tcBorders>
                  <w:vAlign w:val="bottom"/>
                </w:tcPr>
                <w:p w14:paraId="3A4E8FA4" w14:textId="77777777" w:rsidR="006517AD" w:rsidRPr="00AB303E" w:rsidRDefault="006517AD" w:rsidP="006517AD">
                  <w:pPr>
                    <w:pStyle w:val="BodyText"/>
                    <w:rPr>
                      <w:rFonts w:cs="Arial"/>
                      <w:b/>
                      <w:sz w:val="18"/>
                      <w:szCs w:val="18"/>
                      <w:u w:val="single"/>
                    </w:rPr>
                  </w:pPr>
                  <w:r w:rsidRPr="00AB303E">
                    <w:rPr>
                      <w:rFonts w:cs="Arial"/>
                      <w:sz w:val="18"/>
                      <w:szCs w:val="18"/>
                    </w:rPr>
                    <w:t xml:space="preserve">$ </w:t>
                  </w: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auto"/>
                    <w:right w:val="single" w:sz="4" w:space="0" w:color="808080"/>
                  </w:tcBorders>
                  <w:shd w:val="clear" w:color="auto" w:fill="auto"/>
                  <w:vAlign w:val="bottom"/>
                </w:tcPr>
                <w:p w14:paraId="72E965CF" w14:textId="77777777" w:rsidR="006517AD" w:rsidRPr="00AB303E" w:rsidRDefault="006517AD" w:rsidP="006517AD">
                  <w:pPr>
                    <w:pStyle w:val="BodyText"/>
                    <w:jc w:val="right"/>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5" w:type="pct"/>
                  <w:tcBorders>
                    <w:top w:val="single" w:sz="4" w:space="0" w:color="808080"/>
                    <w:left w:val="single" w:sz="4" w:space="0" w:color="808080"/>
                    <w:bottom w:val="single" w:sz="4" w:space="0" w:color="auto"/>
                    <w:right w:val="single" w:sz="4" w:space="0" w:color="808080"/>
                  </w:tcBorders>
                  <w:shd w:val="clear" w:color="auto" w:fill="auto"/>
                  <w:vAlign w:val="bottom"/>
                </w:tcPr>
                <w:p w14:paraId="7EF3B13A"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8" w:type="pct"/>
                  <w:tcBorders>
                    <w:top w:val="single" w:sz="4" w:space="0" w:color="808080"/>
                    <w:left w:val="single" w:sz="4" w:space="0" w:color="808080"/>
                    <w:bottom w:val="single" w:sz="4" w:space="0" w:color="auto"/>
                    <w:right w:val="single" w:sz="4" w:space="0" w:color="808080"/>
                  </w:tcBorders>
                  <w:shd w:val="clear" w:color="auto" w:fill="auto"/>
                  <w:vAlign w:val="bottom"/>
                </w:tcPr>
                <w:p w14:paraId="65E30829"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56" w:type="pct"/>
                  <w:gridSpan w:val="2"/>
                  <w:tcBorders>
                    <w:top w:val="single" w:sz="4" w:space="0" w:color="808080"/>
                    <w:left w:val="single" w:sz="4" w:space="0" w:color="808080"/>
                    <w:bottom w:val="single" w:sz="4" w:space="0" w:color="auto"/>
                    <w:right w:val="single" w:sz="4" w:space="0" w:color="808080"/>
                  </w:tcBorders>
                  <w:shd w:val="clear" w:color="auto" w:fill="auto"/>
                  <w:vAlign w:val="bottom"/>
                </w:tcPr>
                <w:p w14:paraId="51BD041B"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97" w:type="pct"/>
                  <w:tcBorders>
                    <w:top w:val="single" w:sz="4" w:space="0" w:color="808080"/>
                    <w:left w:val="single" w:sz="4" w:space="0" w:color="808080"/>
                    <w:bottom w:val="single" w:sz="4" w:space="0" w:color="auto"/>
                    <w:right w:val="single" w:sz="4" w:space="0" w:color="808080"/>
                  </w:tcBorders>
                  <w:vAlign w:val="bottom"/>
                </w:tcPr>
                <w:p w14:paraId="5B535946"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47" w:type="pct"/>
                  <w:gridSpan w:val="2"/>
                  <w:tcBorders>
                    <w:left w:val="single" w:sz="4" w:space="0" w:color="808080"/>
                    <w:bottom w:val="single" w:sz="4" w:space="0" w:color="auto"/>
                    <w:right w:val="single" w:sz="4" w:space="0" w:color="808080"/>
                  </w:tcBorders>
                  <w:vAlign w:val="bottom"/>
                </w:tcPr>
                <w:p w14:paraId="2794A7A0"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c>
                <w:tcPr>
                  <w:tcW w:w="423" w:type="pct"/>
                  <w:gridSpan w:val="2"/>
                  <w:tcBorders>
                    <w:top w:val="single" w:sz="4" w:space="0" w:color="808080"/>
                    <w:left w:val="single" w:sz="4" w:space="0" w:color="808080"/>
                    <w:bottom w:val="single" w:sz="4" w:space="0" w:color="auto"/>
                    <w:right w:val="single" w:sz="4" w:space="0" w:color="808080"/>
                  </w:tcBorders>
                  <w:vAlign w:val="bottom"/>
                </w:tcPr>
                <w:p w14:paraId="0CEF6CC3" w14:textId="77777777" w:rsidR="006517AD" w:rsidRPr="00AB303E" w:rsidRDefault="006517AD" w:rsidP="006517AD">
                  <w:pPr>
                    <w:pStyle w:val="BodyText"/>
                    <w:jc w:val="center"/>
                    <w:rPr>
                      <w:rFonts w:cs="Arial"/>
                      <w:sz w:val="18"/>
                      <w:szCs w:val="18"/>
                    </w:rPr>
                  </w:pPr>
                  <w:r w:rsidRPr="00AB303E">
                    <w:rPr>
                      <w:rFonts w:cs="Arial"/>
                      <w:sz w:val="18"/>
                      <w:szCs w:val="18"/>
                    </w:rPr>
                    <w:fldChar w:fldCharType="begin">
                      <w:ffData>
                        <w:name w:val="Text7"/>
                        <w:enabled/>
                        <w:calcOnExit w:val="0"/>
                        <w:textInput/>
                      </w:ffData>
                    </w:fldChar>
                  </w:r>
                  <w:r w:rsidRPr="00AB303E">
                    <w:rPr>
                      <w:rFonts w:cs="Arial"/>
                      <w:sz w:val="18"/>
                      <w:szCs w:val="18"/>
                    </w:rPr>
                    <w:instrText xml:space="preserve"> FORMTEXT </w:instrText>
                  </w:r>
                  <w:r w:rsidRPr="00AB303E">
                    <w:rPr>
                      <w:rFonts w:cs="Arial"/>
                      <w:sz w:val="18"/>
                      <w:szCs w:val="18"/>
                    </w:rPr>
                  </w:r>
                  <w:r w:rsidRPr="00AB303E">
                    <w:rPr>
                      <w:rFonts w:cs="Arial"/>
                      <w:sz w:val="18"/>
                      <w:szCs w:val="18"/>
                    </w:rPr>
                    <w:fldChar w:fldCharType="separate"/>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noProof/>
                      <w:sz w:val="18"/>
                      <w:szCs w:val="18"/>
                    </w:rPr>
                    <w:t> </w:t>
                  </w:r>
                  <w:r w:rsidRPr="00AB303E">
                    <w:rPr>
                      <w:rFonts w:cs="Arial"/>
                      <w:sz w:val="18"/>
                      <w:szCs w:val="18"/>
                    </w:rPr>
                    <w:fldChar w:fldCharType="end"/>
                  </w:r>
                </w:p>
              </w:tc>
            </w:tr>
            <w:tr w:rsidR="006517AD" w:rsidRPr="000F27E0" w14:paraId="2C865034" w14:textId="77777777" w:rsidTr="006517AD">
              <w:trPr>
                <w:gridAfter w:val="1"/>
                <w:wAfter w:w="154" w:type="pct"/>
                <w:trHeight w:val="432"/>
                <w:jc w:val="center"/>
              </w:trPr>
              <w:tc>
                <w:tcPr>
                  <w:tcW w:w="1005" w:type="pct"/>
                  <w:tcBorders>
                    <w:top w:val="single" w:sz="4" w:space="0" w:color="auto"/>
                  </w:tcBorders>
                  <w:vAlign w:val="bottom"/>
                </w:tcPr>
                <w:p w14:paraId="2F0E1461" w14:textId="77777777" w:rsidR="006517AD" w:rsidRPr="00AB303E" w:rsidRDefault="006517AD" w:rsidP="006517AD">
                  <w:pPr>
                    <w:pStyle w:val="BodyText"/>
                    <w:jc w:val="right"/>
                    <w:rPr>
                      <w:rFonts w:cs="Arial"/>
                      <w:b/>
                      <w:sz w:val="18"/>
                      <w:szCs w:val="18"/>
                      <w:u w:val="single"/>
                    </w:rPr>
                  </w:pPr>
                </w:p>
              </w:tc>
              <w:tc>
                <w:tcPr>
                  <w:tcW w:w="610" w:type="pct"/>
                  <w:gridSpan w:val="2"/>
                  <w:tcBorders>
                    <w:top w:val="single" w:sz="4" w:space="0" w:color="auto"/>
                  </w:tcBorders>
                  <w:vAlign w:val="bottom"/>
                </w:tcPr>
                <w:p w14:paraId="4A308D27" w14:textId="77777777" w:rsidR="006517AD" w:rsidRPr="00AB303E" w:rsidRDefault="006517AD" w:rsidP="006517AD">
                  <w:pPr>
                    <w:pStyle w:val="BodyText"/>
                    <w:rPr>
                      <w:rFonts w:cs="Arial"/>
                      <w:sz w:val="18"/>
                      <w:szCs w:val="18"/>
                    </w:rPr>
                  </w:pPr>
                </w:p>
              </w:tc>
              <w:tc>
                <w:tcPr>
                  <w:tcW w:w="455" w:type="pct"/>
                  <w:tcBorders>
                    <w:top w:val="single" w:sz="4" w:space="0" w:color="auto"/>
                  </w:tcBorders>
                  <w:shd w:val="clear" w:color="auto" w:fill="auto"/>
                  <w:vAlign w:val="bottom"/>
                </w:tcPr>
                <w:p w14:paraId="43A3E8AF" w14:textId="77777777" w:rsidR="006517AD" w:rsidRPr="00AB303E" w:rsidRDefault="006517AD" w:rsidP="006517AD">
                  <w:pPr>
                    <w:pStyle w:val="BodyText"/>
                    <w:jc w:val="right"/>
                    <w:rPr>
                      <w:rFonts w:cs="Arial"/>
                      <w:sz w:val="18"/>
                      <w:szCs w:val="18"/>
                    </w:rPr>
                  </w:pPr>
                </w:p>
              </w:tc>
              <w:tc>
                <w:tcPr>
                  <w:tcW w:w="455" w:type="pct"/>
                  <w:tcBorders>
                    <w:top w:val="single" w:sz="4" w:space="0" w:color="auto"/>
                  </w:tcBorders>
                  <w:shd w:val="clear" w:color="auto" w:fill="auto"/>
                  <w:vAlign w:val="bottom"/>
                </w:tcPr>
                <w:p w14:paraId="02226169" w14:textId="77777777" w:rsidR="006517AD" w:rsidRPr="00AB303E" w:rsidRDefault="006517AD" w:rsidP="006517AD">
                  <w:pPr>
                    <w:pStyle w:val="BodyText"/>
                    <w:jc w:val="center"/>
                    <w:rPr>
                      <w:rFonts w:cs="Arial"/>
                      <w:sz w:val="18"/>
                      <w:szCs w:val="18"/>
                    </w:rPr>
                  </w:pPr>
                </w:p>
              </w:tc>
              <w:tc>
                <w:tcPr>
                  <w:tcW w:w="498" w:type="pct"/>
                  <w:tcBorders>
                    <w:top w:val="single" w:sz="4" w:space="0" w:color="auto"/>
                  </w:tcBorders>
                  <w:shd w:val="clear" w:color="auto" w:fill="auto"/>
                  <w:vAlign w:val="bottom"/>
                </w:tcPr>
                <w:p w14:paraId="7BFFB8D5" w14:textId="77777777" w:rsidR="006517AD" w:rsidRPr="00AB303E" w:rsidRDefault="006517AD" w:rsidP="006517AD">
                  <w:pPr>
                    <w:pStyle w:val="BodyText"/>
                    <w:jc w:val="center"/>
                    <w:rPr>
                      <w:rFonts w:cs="Arial"/>
                      <w:sz w:val="18"/>
                      <w:szCs w:val="18"/>
                    </w:rPr>
                  </w:pPr>
                </w:p>
              </w:tc>
              <w:tc>
                <w:tcPr>
                  <w:tcW w:w="456" w:type="pct"/>
                  <w:gridSpan w:val="2"/>
                  <w:tcBorders>
                    <w:top w:val="single" w:sz="4" w:space="0" w:color="auto"/>
                  </w:tcBorders>
                  <w:shd w:val="clear" w:color="auto" w:fill="auto"/>
                  <w:vAlign w:val="bottom"/>
                </w:tcPr>
                <w:p w14:paraId="1C62AC5C" w14:textId="77777777" w:rsidR="006517AD" w:rsidRPr="00AB303E" w:rsidRDefault="006517AD" w:rsidP="006517AD">
                  <w:pPr>
                    <w:pStyle w:val="BodyText"/>
                    <w:jc w:val="center"/>
                    <w:rPr>
                      <w:rFonts w:cs="Arial"/>
                      <w:sz w:val="18"/>
                      <w:szCs w:val="18"/>
                    </w:rPr>
                  </w:pPr>
                </w:p>
              </w:tc>
              <w:tc>
                <w:tcPr>
                  <w:tcW w:w="600" w:type="pct"/>
                  <w:gridSpan w:val="2"/>
                  <w:tcBorders>
                    <w:top w:val="single" w:sz="4" w:space="0" w:color="auto"/>
                  </w:tcBorders>
                  <w:vAlign w:val="bottom"/>
                </w:tcPr>
                <w:p w14:paraId="107AFBE6" w14:textId="77777777" w:rsidR="006517AD" w:rsidRPr="00AB303E" w:rsidRDefault="006517AD" w:rsidP="006517AD">
                  <w:pPr>
                    <w:pStyle w:val="BodyText"/>
                    <w:jc w:val="center"/>
                    <w:rPr>
                      <w:rFonts w:cs="Arial"/>
                      <w:sz w:val="18"/>
                      <w:szCs w:val="18"/>
                    </w:rPr>
                  </w:pPr>
                </w:p>
              </w:tc>
              <w:tc>
                <w:tcPr>
                  <w:tcW w:w="409" w:type="pct"/>
                  <w:gridSpan w:val="2"/>
                  <w:tcBorders>
                    <w:top w:val="single" w:sz="4" w:space="0" w:color="auto"/>
                  </w:tcBorders>
                  <w:vAlign w:val="bottom"/>
                </w:tcPr>
                <w:p w14:paraId="591E5C0D" w14:textId="77777777" w:rsidR="006517AD" w:rsidRPr="00AB303E" w:rsidRDefault="006517AD" w:rsidP="006517AD">
                  <w:pPr>
                    <w:pStyle w:val="BodyText"/>
                    <w:jc w:val="center"/>
                    <w:rPr>
                      <w:rFonts w:cs="Arial"/>
                      <w:sz w:val="18"/>
                      <w:szCs w:val="18"/>
                    </w:rPr>
                  </w:pPr>
                </w:p>
              </w:tc>
              <w:tc>
                <w:tcPr>
                  <w:tcW w:w="358" w:type="pct"/>
                  <w:tcBorders>
                    <w:top w:val="single" w:sz="4" w:space="0" w:color="auto"/>
                  </w:tcBorders>
                  <w:vAlign w:val="bottom"/>
                </w:tcPr>
                <w:p w14:paraId="7CBE5315" w14:textId="77777777" w:rsidR="006517AD" w:rsidRPr="00AB303E" w:rsidRDefault="006517AD" w:rsidP="006517AD">
                  <w:pPr>
                    <w:pStyle w:val="BodyText"/>
                    <w:jc w:val="center"/>
                    <w:rPr>
                      <w:rFonts w:cs="Arial"/>
                      <w:sz w:val="18"/>
                      <w:szCs w:val="18"/>
                    </w:rPr>
                  </w:pPr>
                </w:p>
              </w:tc>
            </w:tr>
            <w:tr w:rsidR="006517AD" w:rsidRPr="00024CFE" w14:paraId="3DDD44FD" w14:textId="77777777" w:rsidTr="006517AD">
              <w:trPr>
                <w:trHeight w:val="432"/>
                <w:jc w:val="center"/>
              </w:trPr>
              <w:tc>
                <w:tcPr>
                  <w:tcW w:w="1176" w:type="pct"/>
                  <w:gridSpan w:val="2"/>
                  <w:tcBorders>
                    <w:top w:val="single" w:sz="4" w:space="0" w:color="auto"/>
                  </w:tcBorders>
                  <w:vAlign w:val="bottom"/>
                </w:tcPr>
                <w:p w14:paraId="37BFB33B" w14:textId="77777777" w:rsidR="006517AD" w:rsidRPr="00AB303E" w:rsidRDefault="006517AD" w:rsidP="006517AD">
                  <w:pPr>
                    <w:pStyle w:val="BodyText4"/>
                    <w:jc w:val="right"/>
                    <w:rPr>
                      <w:rFonts w:cs="Arial"/>
                      <w:b/>
                      <w:i w:val="0"/>
                    </w:rPr>
                  </w:pPr>
                  <w:r w:rsidRPr="00AB303E">
                    <w:rPr>
                      <w:rFonts w:cs="Arial"/>
                      <w:b/>
                      <w:i w:val="0"/>
                    </w:rPr>
                    <w:t>*Signature of Auditor:</w:t>
                  </w:r>
                </w:p>
              </w:tc>
              <w:tc>
                <w:tcPr>
                  <w:tcW w:w="1881" w:type="pct"/>
                  <w:gridSpan w:val="5"/>
                  <w:tcBorders>
                    <w:top w:val="single" w:sz="4" w:space="0" w:color="auto"/>
                    <w:bottom w:val="single" w:sz="4" w:space="0" w:color="auto"/>
                  </w:tcBorders>
                  <w:vAlign w:val="bottom"/>
                </w:tcPr>
                <w:p w14:paraId="504BBE31" w14:textId="77777777" w:rsidR="006517AD" w:rsidRPr="00AB303E" w:rsidRDefault="006517AD" w:rsidP="006517AD">
                  <w:pPr>
                    <w:pStyle w:val="BodyText4"/>
                    <w:rPr>
                      <w:rFonts w:cs="Arial"/>
                      <w:b/>
                    </w:rPr>
                  </w:pPr>
                </w:p>
              </w:tc>
              <w:tc>
                <w:tcPr>
                  <w:tcW w:w="422" w:type="pct"/>
                  <w:tcBorders>
                    <w:top w:val="single" w:sz="4" w:space="0" w:color="auto"/>
                  </w:tcBorders>
                  <w:vAlign w:val="bottom"/>
                </w:tcPr>
                <w:p w14:paraId="04CC3CE4" w14:textId="77777777" w:rsidR="006517AD" w:rsidRPr="00AB303E" w:rsidRDefault="006517AD" w:rsidP="006517AD">
                  <w:pPr>
                    <w:pStyle w:val="BodyText4"/>
                    <w:jc w:val="right"/>
                    <w:rPr>
                      <w:rFonts w:cs="Arial"/>
                      <w:b/>
                      <w:i w:val="0"/>
                    </w:rPr>
                  </w:pPr>
                  <w:r w:rsidRPr="00AB303E">
                    <w:rPr>
                      <w:rFonts w:cs="Arial"/>
                      <w:b/>
                      <w:i w:val="0"/>
                    </w:rPr>
                    <w:t>Date:</w:t>
                  </w:r>
                </w:p>
              </w:tc>
              <w:tc>
                <w:tcPr>
                  <w:tcW w:w="1521" w:type="pct"/>
                  <w:gridSpan w:val="6"/>
                  <w:tcBorders>
                    <w:top w:val="single" w:sz="4" w:space="0" w:color="auto"/>
                    <w:bottom w:val="single" w:sz="4" w:space="0" w:color="auto"/>
                  </w:tcBorders>
                  <w:vAlign w:val="bottom"/>
                </w:tcPr>
                <w:p w14:paraId="2A489733" w14:textId="77777777" w:rsidR="006517AD" w:rsidRPr="00AB303E" w:rsidRDefault="006517AD" w:rsidP="006517AD">
                  <w:pPr>
                    <w:pStyle w:val="BodyText4"/>
                    <w:rPr>
                      <w:rFonts w:cs="Arial"/>
                      <w:b/>
                    </w:rPr>
                  </w:pPr>
                  <w:r w:rsidRPr="00AB303E">
                    <w:rPr>
                      <w:rFonts w:cs="Arial"/>
                      <w:b/>
                    </w:rPr>
                    <w:fldChar w:fldCharType="begin">
                      <w:ffData>
                        <w:name w:val="Text7"/>
                        <w:enabled/>
                        <w:calcOnExit w:val="0"/>
                        <w:textInput/>
                      </w:ffData>
                    </w:fldChar>
                  </w:r>
                  <w:r w:rsidRPr="00AB303E">
                    <w:rPr>
                      <w:rFonts w:cs="Arial"/>
                      <w:b/>
                    </w:rPr>
                    <w:instrText xml:space="preserve"> FORMTEXT </w:instrText>
                  </w:r>
                  <w:r w:rsidRPr="00AB303E">
                    <w:rPr>
                      <w:rFonts w:cs="Arial"/>
                      <w:b/>
                    </w:rPr>
                  </w:r>
                  <w:r w:rsidRPr="00AB303E">
                    <w:rPr>
                      <w:rFonts w:cs="Arial"/>
                      <w:b/>
                    </w:rPr>
                    <w:fldChar w:fldCharType="separate"/>
                  </w:r>
                  <w:r w:rsidRPr="00AB303E">
                    <w:rPr>
                      <w:rFonts w:cs="Arial"/>
                      <w:b/>
                      <w:noProof/>
                    </w:rPr>
                    <w:t> </w:t>
                  </w:r>
                  <w:r w:rsidRPr="00AB303E">
                    <w:rPr>
                      <w:rFonts w:cs="Arial"/>
                      <w:b/>
                      <w:noProof/>
                    </w:rPr>
                    <w:t> </w:t>
                  </w:r>
                  <w:r w:rsidRPr="00AB303E">
                    <w:rPr>
                      <w:rFonts w:cs="Arial"/>
                      <w:b/>
                      <w:noProof/>
                    </w:rPr>
                    <w:t> </w:t>
                  </w:r>
                  <w:r w:rsidRPr="00AB303E">
                    <w:rPr>
                      <w:rFonts w:cs="Arial"/>
                      <w:b/>
                      <w:noProof/>
                    </w:rPr>
                    <w:t> </w:t>
                  </w:r>
                  <w:r w:rsidRPr="00AB303E">
                    <w:rPr>
                      <w:rFonts w:cs="Arial"/>
                      <w:b/>
                      <w:noProof/>
                    </w:rPr>
                    <w:t> </w:t>
                  </w:r>
                  <w:r w:rsidRPr="00AB303E">
                    <w:rPr>
                      <w:rFonts w:cs="Arial"/>
                      <w:b/>
                    </w:rPr>
                    <w:fldChar w:fldCharType="end"/>
                  </w:r>
                </w:p>
              </w:tc>
            </w:tr>
          </w:tbl>
          <w:p w14:paraId="6CAC5FFF" w14:textId="77777777" w:rsidR="00835C46" w:rsidRDefault="00835C46" w:rsidP="006517AD">
            <w:pPr>
              <w:pStyle w:val="BodyText"/>
              <w:rPr>
                <w:rFonts w:ascii="Calibri" w:hAnsi="Calibri"/>
                <w:b/>
                <w:sz w:val="22"/>
                <w:szCs w:val="22"/>
              </w:rPr>
            </w:pPr>
          </w:p>
          <w:p w14:paraId="2BEB9B6B" w14:textId="77777777" w:rsidR="00835C46" w:rsidRPr="00835C46" w:rsidRDefault="00835C46" w:rsidP="00835C46"/>
          <w:p w14:paraId="08B6335D" w14:textId="77777777" w:rsidR="00835C46" w:rsidRPr="00835C46" w:rsidRDefault="00835C46" w:rsidP="00835C46"/>
          <w:p w14:paraId="50DD21F1" w14:textId="77777777" w:rsidR="00835C46" w:rsidRPr="00835C46" w:rsidRDefault="00835C46" w:rsidP="00835C46"/>
          <w:p w14:paraId="4E6C0C5E" w14:textId="77777777" w:rsidR="00835C46" w:rsidRPr="00835C46" w:rsidRDefault="00835C46" w:rsidP="00835C46"/>
          <w:p w14:paraId="2223489E" w14:textId="77777777" w:rsidR="006517AD" w:rsidRPr="00835C46" w:rsidRDefault="00835C46" w:rsidP="00835C46">
            <w:pPr>
              <w:tabs>
                <w:tab w:val="left" w:pos="6200"/>
              </w:tabs>
            </w:pPr>
            <w:r>
              <w:tab/>
            </w:r>
          </w:p>
        </w:tc>
      </w:tr>
      <w:tr w:rsidR="004A4468" w:rsidRPr="00B5719B" w14:paraId="0CD63763" w14:textId="77777777" w:rsidTr="00061142">
        <w:trPr>
          <w:gridBefore w:val="2"/>
          <w:wBefore w:w="25" w:type="dxa"/>
          <w:trHeight w:val="1875"/>
          <w:jc w:val="center"/>
        </w:trPr>
        <w:tc>
          <w:tcPr>
            <w:tcW w:w="10304" w:type="dxa"/>
            <w:gridSpan w:val="23"/>
            <w:tcBorders>
              <w:top w:val="single" w:sz="4" w:space="0" w:color="auto"/>
            </w:tcBorders>
            <w:shd w:val="clear" w:color="auto" w:fill="auto"/>
            <w:vAlign w:val="center"/>
          </w:tcPr>
          <w:p w14:paraId="73076270" w14:textId="77777777" w:rsidR="00AF6F7A" w:rsidRPr="00B5719B" w:rsidRDefault="006517AD" w:rsidP="00AF6F7A">
            <w:pPr>
              <w:pStyle w:val="BodyText"/>
              <w:ind w:left="280" w:hanging="270"/>
              <w:rPr>
                <w:rFonts w:cs="Arial"/>
                <w:b/>
                <w:sz w:val="20"/>
                <w:szCs w:val="20"/>
              </w:rPr>
            </w:pPr>
            <w:r w:rsidRPr="00B5719B">
              <w:rPr>
                <w:rFonts w:cs="Arial"/>
                <w:b/>
                <w:sz w:val="20"/>
                <w:szCs w:val="20"/>
              </w:rPr>
              <w:lastRenderedPageBreak/>
              <w:t xml:space="preserve">Other Professional Third Party Services </w:t>
            </w:r>
          </w:p>
          <w:p w14:paraId="7D58466A" w14:textId="77777777" w:rsidR="00AF6F7A" w:rsidRPr="00B5719B" w:rsidRDefault="006517AD" w:rsidP="006517AD">
            <w:pPr>
              <w:pStyle w:val="BodyText"/>
              <w:ind w:left="47"/>
              <w:rPr>
                <w:rFonts w:cs="Arial"/>
                <w:sz w:val="18"/>
                <w:szCs w:val="18"/>
              </w:rPr>
            </w:pPr>
            <w:r w:rsidRPr="00B5719B">
              <w:rPr>
                <w:rFonts w:cs="Arial"/>
                <w:sz w:val="18"/>
                <w:szCs w:val="18"/>
              </w:rPr>
              <w:t xml:space="preserve">For this section list all items where reimbursement is being requested related to hiring professional services.   Professional services include a third party to perform an energy audit on the farm, prepare an application for a federal grant program, or provide other consultation services identified in the guidelines attached.  Resumes for service providers must be attached.  Prior to reimbursement a copy of the executive summary of the audit or grant will be required.   (add lines as needed) </w:t>
            </w:r>
          </w:p>
          <w:p w14:paraId="3E9247B8" w14:textId="77777777" w:rsidR="004A4468" w:rsidRPr="00B5719B" w:rsidRDefault="004A4468" w:rsidP="00AB303E">
            <w:pPr>
              <w:pStyle w:val="BodyText"/>
              <w:rPr>
                <w:rFonts w:cs="Arial"/>
                <w:i/>
                <w:sz w:val="16"/>
                <w:szCs w:val="16"/>
              </w:rPr>
            </w:pPr>
          </w:p>
        </w:tc>
      </w:tr>
      <w:tr w:rsidR="004A4468" w:rsidRPr="00B5719B" w14:paraId="4122F94F" w14:textId="77777777" w:rsidTr="00061142">
        <w:trPr>
          <w:gridBefore w:val="2"/>
          <w:wBefore w:w="25" w:type="dxa"/>
          <w:trHeight w:hRule="exact" w:val="1912"/>
          <w:jc w:val="center"/>
        </w:trPr>
        <w:tc>
          <w:tcPr>
            <w:tcW w:w="10304" w:type="dxa"/>
            <w:gridSpan w:val="23"/>
            <w:tcBorders>
              <w:bottom w:val="single" w:sz="4" w:space="0" w:color="auto"/>
            </w:tcBorders>
          </w:tcPr>
          <w:tbl>
            <w:tblPr>
              <w:tblStyle w:val="TableGrid"/>
              <w:tblW w:w="9990" w:type="dxa"/>
              <w:jc w:val="center"/>
              <w:tblLayout w:type="fixed"/>
              <w:tblLook w:val="04A0" w:firstRow="1" w:lastRow="0" w:firstColumn="1" w:lastColumn="0" w:noHBand="0" w:noVBand="1"/>
            </w:tblPr>
            <w:tblGrid>
              <w:gridCol w:w="5845"/>
              <w:gridCol w:w="4145"/>
            </w:tblGrid>
            <w:tr w:rsidR="006517AD" w:rsidRPr="00B5719B" w14:paraId="7DE8C934" w14:textId="77777777" w:rsidTr="006517AD">
              <w:trPr>
                <w:jc w:val="center"/>
              </w:trPr>
              <w:tc>
                <w:tcPr>
                  <w:tcW w:w="5845" w:type="dxa"/>
                  <w:vAlign w:val="center"/>
                </w:tcPr>
                <w:p w14:paraId="111786C4" w14:textId="77777777" w:rsidR="006517AD" w:rsidRPr="00B5719B" w:rsidRDefault="006517AD" w:rsidP="006517AD">
                  <w:pPr>
                    <w:pStyle w:val="BodyText4"/>
                    <w:rPr>
                      <w:rFonts w:cs="Arial"/>
                      <w:b/>
                      <w:i w:val="0"/>
                      <w:u w:val="single"/>
                    </w:rPr>
                  </w:pPr>
                  <w:r w:rsidRPr="00B5719B">
                    <w:rPr>
                      <w:rFonts w:cs="Arial"/>
                      <w:b/>
                      <w:i w:val="0"/>
                      <w:u w:val="single"/>
                    </w:rPr>
                    <w:t>Scope &amp; Details of activities to be performed</w:t>
                  </w:r>
                </w:p>
              </w:tc>
              <w:tc>
                <w:tcPr>
                  <w:tcW w:w="4145" w:type="dxa"/>
                  <w:vAlign w:val="center"/>
                </w:tcPr>
                <w:p w14:paraId="4E99D0B7" w14:textId="77777777" w:rsidR="006517AD" w:rsidRPr="00B5719B" w:rsidRDefault="006517AD" w:rsidP="006517AD">
                  <w:pPr>
                    <w:pStyle w:val="BodyText4"/>
                    <w:rPr>
                      <w:rFonts w:cs="Arial"/>
                      <w:b/>
                      <w:i w:val="0"/>
                      <w:u w:val="single"/>
                    </w:rPr>
                  </w:pPr>
                  <w:r w:rsidRPr="00B5719B">
                    <w:rPr>
                      <w:rFonts w:cs="Arial"/>
                      <w:b/>
                      <w:i w:val="0"/>
                      <w:u w:val="single"/>
                    </w:rPr>
                    <w:t>Detailed Cost of Activity</w:t>
                  </w:r>
                </w:p>
              </w:tc>
            </w:tr>
            <w:tr w:rsidR="006517AD" w:rsidRPr="00B5719B" w14:paraId="6F978796" w14:textId="77777777" w:rsidTr="006517AD">
              <w:trPr>
                <w:jc w:val="center"/>
              </w:trPr>
              <w:tc>
                <w:tcPr>
                  <w:tcW w:w="5845" w:type="dxa"/>
                  <w:vAlign w:val="center"/>
                </w:tcPr>
                <w:p w14:paraId="667BD017" w14:textId="77777777" w:rsidR="006517AD" w:rsidRPr="00B5719B" w:rsidRDefault="006517AD" w:rsidP="006517AD">
                  <w:pPr>
                    <w:pStyle w:val="Header"/>
                    <w:spacing w:before="120" w:after="120"/>
                    <w:rPr>
                      <w:rFonts w:cs="Arial"/>
                      <w:b/>
                      <w:color w:val="FF0000"/>
                      <w:sz w:val="28"/>
                      <w:szCs w:val="28"/>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r w:rsidRPr="00B5719B">
                    <w:rPr>
                      <w:rFonts w:cs="Arial"/>
                      <w:b/>
                      <w:color w:val="FF0000"/>
                      <w:sz w:val="28"/>
                      <w:szCs w:val="28"/>
                    </w:rPr>
                    <w:t xml:space="preserve"> </w:t>
                  </w:r>
                </w:p>
              </w:tc>
              <w:tc>
                <w:tcPr>
                  <w:tcW w:w="4145" w:type="dxa"/>
                  <w:vAlign w:val="center"/>
                </w:tcPr>
                <w:p w14:paraId="36EAFA77" w14:textId="77777777" w:rsidR="006517AD" w:rsidRPr="00B5719B" w:rsidRDefault="006517AD" w:rsidP="006517AD">
                  <w:pPr>
                    <w:pStyle w:val="Header"/>
                    <w:spacing w:before="120" w:after="120"/>
                    <w:rPr>
                      <w:rFonts w:cs="Arial"/>
                      <w:b/>
                      <w:color w:val="FF0000"/>
                      <w:sz w:val="28"/>
                      <w:szCs w:val="28"/>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r w:rsidRPr="00B5719B">
                    <w:rPr>
                      <w:rFonts w:cs="Arial"/>
                      <w:b/>
                      <w:color w:val="FF0000"/>
                      <w:sz w:val="28"/>
                      <w:szCs w:val="28"/>
                    </w:rPr>
                    <w:t xml:space="preserve"> </w:t>
                  </w:r>
                </w:p>
              </w:tc>
            </w:tr>
            <w:tr w:rsidR="006517AD" w:rsidRPr="00B5719B" w14:paraId="39C0F277" w14:textId="77777777" w:rsidTr="006517AD">
              <w:trPr>
                <w:jc w:val="center"/>
              </w:trPr>
              <w:tc>
                <w:tcPr>
                  <w:tcW w:w="5845" w:type="dxa"/>
                  <w:vAlign w:val="center"/>
                </w:tcPr>
                <w:p w14:paraId="233975F6" w14:textId="77777777"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c>
                <w:tcPr>
                  <w:tcW w:w="4145" w:type="dxa"/>
                  <w:vAlign w:val="center"/>
                </w:tcPr>
                <w:p w14:paraId="6E6F2A91" w14:textId="77777777"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r>
            <w:tr w:rsidR="006517AD" w:rsidRPr="00B5719B" w14:paraId="6B8567CF" w14:textId="77777777" w:rsidTr="006517AD">
              <w:trPr>
                <w:jc w:val="center"/>
              </w:trPr>
              <w:tc>
                <w:tcPr>
                  <w:tcW w:w="5845" w:type="dxa"/>
                  <w:vAlign w:val="center"/>
                </w:tcPr>
                <w:p w14:paraId="3A228763" w14:textId="77777777"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c>
                <w:tcPr>
                  <w:tcW w:w="4145" w:type="dxa"/>
                  <w:vAlign w:val="center"/>
                </w:tcPr>
                <w:p w14:paraId="59B0B7BB" w14:textId="77777777"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r>
          </w:tbl>
          <w:p w14:paraId="77EC5919" w14:textId="77777777" w:rsidR="004A4468" w:rsidRPr="00B5719B" w:rsidRDefault="004A4468" w:rsidP="006517AD">
            <w:pPr>
              <w:pStyle w:val="BodyText4"/>
              <w:spacing w:before="240"/>
              <w:ind w:left="677" w:hanging="274"/>
              <w:rPr>
                <w:rFonts w:cs="Arial"/>
              </w:rPr>
            </w:pPr>
          </w:p>
        </w:tc>
      </w:tr>
      <w:tr w:rsidR="004A4468" w:rsidRPr="00613129" w14:paraId="5CCE566C" w14:textId="77777777" w:rsidTr="00061142">
        <w:trPr>
          <w:gridAfter w:val="2"/>
          <w:wAfter w:w="34" w:type="dxa"/>
          <w:trHeight w:val="462"/>
          <w:jc w:val="center"/>
        </w:trPr>
        <w:tc>
          <w:tcPr>
            <w:tcW w:w="10295" w:type="dxa"/>
            <w:gridSpan w:val="23"/>
            <w:tcBorders>
              <w:top w:val="single" w:sz="4" w:space="0" w:color="auto"/>
              <w:left w:val="single" w:sz="4" w:space="0" w:color="auto"/>
              <w:right w:val="single" w:sz="4" w:space="0" w:color="auto"/>
            </w:tcBorders>
            <w:shd w:val="clear" w:color="auto" w:fill="002060"/>
            <w:vAlign w:val="center"/>
          </w:tcPr>
          <w:p w14:paraId="75C334D2" w14:textId="77777777" w:rsidR="004A4468" w:rsidRPr="00AB303E" w:rsidRDefault="004A4468" w:rsidP="00061142">
            <w:pPr>
              <w:pStyle w:val="FieldText"/>
              <w:jc w:val="center"/>
              <w:rPr>
                <w:rFonts w:cs="Arial"/>
                <w:i/>
                <w:sz w:val="24"/>
                <w:szCs w:val="24"/>
              </w:rPr>
            </w:pPr>
            <w:r w:rsidRPr="00AB303E">
              <w:rPr>
                <w:rFonts w:cs="Arial"/>
                <w:sz w:val="24"/>
                <w:szCs w:val="24"/>
              </w:rPr>
              <w:t>Disclaimer and Signature</w:t>
            </w:r>
          </w:p>
        </w:tc>
      </w:tr>
      <w:tr w:rsidR="004A4468" w:rsidRPr="00613129" w14:paraId="026ACA56" w14:textId="77777777" w:rsidTr="00061142">
        <w:trPr>
          <w:gridAfter w:val="2"/>
          <w:wAfter w:w="34" w:type="dxa"/>
          <w:trHeight w:val="3900"/>
          <w:jc w:val="center"/>
        </w:trPr>
        <w:tc>
          <w:tcPr>
            <w:tcW w:w="10295" w:type="dxa"/>
            <w:gridSpan w:val="23"/>
            <w:tcBorders>
              <w:top w:val="single" w:sz="4" w:space="0" w:color="auto"/>
              <w:left w:val="single" w:sz="4" w:space="0" w:color="auto"/>
              <w:bottom w:val="single" w:sz="12" w:space="0" w:color="auto"/>
              <w:right w:val="single" w:sz="4" w:space="0" w:color="auto"/>
            </w:tcBorders>
            <w:vAlign w:val="bottom"/>
          </w:tcPr>
          <w:p w14:paraId="72D64A11" w14:textId="77777777" w:rsidR="004A4468" w:rsidRPr="009D2F17" w:rsidRDefault="004A4468" w:rsidP="004A4468">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21E47067" w14:textId="77777777" w:rsidR="006A2538" w:rsidRP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 xml:space="preserve">The </w:t>
            </w:r>
            <w:r w:rsidR="007946B8">
              <w:rPr>
                <w:rFonts w:ascii="Georgia" w:hAnsi="Georgia" w:cs="Arial"/>
                <w:i w:val="0"/>
                <w:sz w:val="18"/>
                <w:szCs w:val="18"/>
              </w:rPr>
              <w:t>Kentucky</w:t>
            </w:r>
            <w:r w:rsidRPr="006A2538">
              <w:rPr>
                <w:rFonts w:ascii="Georgia" w:hAnsi="Georgia" w:cs="Arial"/>
                <w:i w:val="0"/>
                <w:sz w:val="18"/>
                <w:szCs w:val="18"/>
              </w:rPr>
              <w:t xml:space="preserve"> </w:t>
            </w:r>
            <w:r w:rsidR="007946B8">
              <w:rPr>
                <w:rFonts w:ascii="Georgia" w:hAnsi="Georgia" w:cs="Arial"/>
                <w:i w:val="0"/>
                <w:sz w:val="18"/>
                <w:szCs w:val="18"/>
              </w:rPr>
              <w:t>Office of Agricultural Policy (K</w:t>
            </w:r>
            <w:r w:rsidRPr="006A2538">
              <w:rPr>
                <w:rFonts w:ascii="Georgia" w:hAnsi="Georgia" w:cs="Arial"/>
                <w:i w:val="0"/>
                <w:sz w:val="18"/>
                <w:szCs w:val="18"/>
              </w:rPr>
              <w:t xml:space="preserve">OAP) reserves the right to request or require sufficient documentation to verify the responses to each of the questions on this application. Inability or refusal to provide documentation for specific responses or confirmation of fraudulent responses will result in disqualification for consideration. </w:t>
            </w:r>
          </w:p>
          <w:p w14:paraId="53B8ED91" w14:textId="77777777" w:rsidR="006A2538" w:rsidRP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Funded participants shall adhere to all local, state and federal rules and regulations.</w:t>
            </w:r>
          </w:p>
          <w:p w14:paraId="787EBED2" w14:textId="77777777" w:rsid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Ad</w:t>
            </w:r>
            <w:r w:rsidR="007946B8">
              <w:rPr>
                <w:rFonts w:ascii="Georgia" w:hAnsi="Georgia" w:cs="Arial"/>
                <w:i w:val="0"/>
                <w:sz w:val="18"/>
                <w:szCs w:val="18"/>
              </w:rPr>
              <w:t>ditionally, I understand that K</w:t>
            </w:r>
            <w:r w:rsidRPr="006A2538">
              <w:rPr>
                <w:rFonts w:ascii="Georgia" w:hAnsi="Georgia" w:cs="Arial"/>
                <w:i w:val="0"/>
                <w:sz w:val="18"/>
                <w:szCs w:val="18"/>
              </w:rPr>
              <w:t xml:space="preserve">OAP is a governmental entity and has the obligation to inform the public regarding the disbursement of funds.  All personal financial information will remain confidential; however, pursuant to KRS 61.872, I acknowledge that my name, amount of the grant, and a general statement summarizing the scope of the project may be released to the public. </w:t>
            </w:r>
          </w:p>
          <w:p w14:paraId="316B74C0" w14:textId="77777777" w:rsidR="004A4468" w:rsidRPr="006A2538" w:rsidRDefault="006A2538" w:rsidP="006A2538">
            <w:pPr>
              <w:pStyle w:val="BodyText4"/>
              <w:spacing w:after="120" w:line="260" w:lineRule="atLeast"/>
              <w:rPr>
                <w:rFonts w:ascii="Georgia" w:hAnsi="Georgia" w:cs="Arial"/>
                <w:i w:val="0"/>
                <w:sz w:val="18"/>
                <w:szCs w:val="18"/>
              </w:rPr>
            </w:pPr>
            <w:r w:rsidRPr="006A2538">
              <w:rPr>
                <w:rFonts w:ascii="Georgia" w:hAnsi="Georgia" w:cs="Arial"/>
                <w:i w:val="0"/>
                <w:sz w:val="18"/>
                <w:szCs w:val="18"/>
              </w:rPr>
              <w:t>By signing this, I acknowledge that I have read the above disclaimer and accept and agree to</w:t>
            </w:r>
            <w:r>
              <w:rPr>
                <w:rFonts w:ascii="Georgia" w:hAnsi="Georgia" w:cs="Arial"/>
                <w:i w:val="0"/>
                <w:sz w:val="18"/>
                <w:szCs w:val="18"/>
              </w:rPr>
              <w:t xml:space="preserve"> be bound by the terms thereof.</w:t>
            </w:r>
          </w:p>
        </w:tc>
      </w:tr>
      <w:tr w:rsidR="004A4468" w:rsidRPr="005114CE" w14:paraId="64F3D499" w14:textId="77777777" w:rsidTr="00061142">
        <w:trPr>
          <w:gridAfter w:val="2"/>
          <w:wAfter w:w="34" w:type="dxa"/>
          <w:trHeight w:val="1684"/>
          <w:jc w:val="center"/>
        </w:trPr>
        <w:tc>
          <w:tcPr>
            <w:tcW w:w="10295" w:type="dxa"/>
            <w:gridSpan w:val="23"/>
            <w:tcBorders>
              <w:top w:val="single" w:sz="12" w:space="0" w:color="auto"/>
            </w:tcBorders>
            <w:vAlign w:val="bottom"/>
          </w:tcPr>
          <w:tbl>
            <w:tblPr>
              <w:tblW w:w="10361" w:type="dxa"/>
              <w:jc w:val="center"/>
              <w:tblLayout w:type="fixed"/>
              <w:tblLook w:val="0000" w:firstRow="0" w:lastRow="0" w:firstColumn="0" w:lastColumn="0" w:noHBand="0" w:noVBand="0"/>
            </w:tblPr>
            <w:tblGrid>
              <w:gridCol w:w="2712"/>
              <w:gridCol w:w="4320"/>
              <w:gridCol w:w="737"/>
              <w:gridCol w:w="2592"/>
            </w:tblGrid>
            <w:tr w:rsidR="004A4468" w:rsidRPr="001569B1" w14:paraId="7BDC6DCF" w14:textId="77777777" w:rsidTr="00AB303E">
              <w:trPr>
                <w:trHeight w:val="432"/>
                <w:jc w:val="center"/>
              </w:trPr>
              <w:tc>
                <w:tcPr>
                  <w:tcW w:w="2712" w:type="dxa"/>
                  <w:vAlign w:val="bottom"/>
                </w:tcPr>
                <w:p w14:paraId="55E0FDE3" w14:textId="77777777" w:rsidR="004A4468" w:rsidRPr="00AB303E" w:rsidRDefault="004A4468" w:rsidP="00AB303E">
                  <w:pPr>
                    <w:pStyle w:val="BodyText4"/>
                    <w:rPr>
                      <w:rFonts w:cs="Arial"/>
                      <w:i w:val="0"/>
                    </w:rPr>
                  </w:pPr>
                  <w:r w:rsidRPr="00AB303E">
                    <w:rPr>
                      <w:rFonts w:cs="Arial"/>
                      <w:i w:val="0"/>
                    </w:rPr>
                    <w:t xml:space="preserve">Signature of </w:t>
                  </w:r>
                  <w:r w:rsidR="006A2538" w:rsidRPr="00AB303E">
                    <w:rPr>
                      <w:rFonts w:cs="Arial"/>
                      <w:i w:val="0"/>
                    </w:rPr>
                    <w:t xml:space="preserve">Applicant or </w:t>
                  </w:r>
                  <w:r w:rsidRPr="00AB303E">
                    <w:rPr>
                      <w:rFonts w:cs="Arial"/>
                      <w:i w:val="0"/>
                    </w:rPr>
                    <w:t>Authorized Representative:</w:t>
                  </w:r>
                </w:p>
              </w:tc>
              <w:tc>
                <w:tcPr>
                  <w:tcW w:w="4320" w:type="dxa"/>
                  <w:tcBorders>
                    <w:bottom w:val="single" w:sz="4" w:space="0" w:color="auto"/>
                  </w:tcBorders>
                  <w:vAlign w:val="bottom"/>
                </w:tcPr>
                <w:p w14:paraId="3378D398" w14:textId="77777777" w:rsidR="004A4468" w:rsidRPr="001569B1" w:rsidRDefault="004A4468" w:rsidP="004A4468">
                  <w:pPr>
                    <w:pStyle w:val="BodyText4"/>
                    <w:rPr>
                      <w:rFonts w:ascii="Calibri" w:hAnsi="Calibri"/>
                      <w:sz w:val="22"/>
                      <w:szCs w:val="22"/>
                    </w:rPr>
                  </w:pPr>
                </w:p>
              </w:tc>
              <w:tc>
                <w:tcPr>
                  <w:tcW w:w="737" w:type="dxa"/>
                  <w:vAlign w:val="bottom"/>
                </w:tcPr>
                <w:p w14:paraId="3D5A4ECD" w14:textId="77777777" w:rsidR="004A4468" w:rsidRPr="001569B1" w:rsidRDefault="004A4468" w:rsidP="00AB303E">
                  <w:pPr>
                    <w:pStyle w:val="BodyText4"/>
                    <w:rPr>
                      <w:rFonts w:ascii="Calibri" w:hAnsi="Calibri"/>
                      <w:i w:val="0"/>
                      <w:sz w:val="22"/>
                      <w:szCs w:val="22"/>
                    </w:rPr>
                  </w:pPr>
                  <w:r w:rsidRPr="00AB303E">
                    <w:rPr>
                      <w:rFonts w:cs="Arial"/>
                      <w:i w:val="0"/>
                    </w:rPr>
                    <w:t>Date</w:t>
                  </w:r>
                  <w:r w:rsidRPr="001569B1">
                    <w:rPr>
                      <w:rFonts w:ascii="Calibri" w:hAnsi="Calibri"/>
                      <w:i w:val="0"/>
                      <w:sz w:val="22"/>
                      <w:szCs w:val="22"/>
                    </w:rPr>
                    <w:t>:</w:t>
                  </w:r>
                </w:p>
              </w:tc>
              <w:tc>
                <w:tcPr>
                  <w:tcW w:w="2592" w:type="dxa"/>
                  <w:tcBorders>
                    <w:bottom w:val="single" w:sz="4" w:space="0" w:color="auto"/>
                  </w:tcBorders>
                  <w:vAlign w:val="bottom"/>
                </w:tcPr>
                <w:p w14:paraId="4C8DED7B" w14:textId="77777777" w:rsidR="004A4468" w:rsidRPr="00CF5EEE" w:rsidRDefault="004A4468" w:rsidP="004A4468">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4A4468" w:rsidRPr="001569B1" w14:paraId="17302320" w14:textId="77777777" w:rsidTr="00AB303E">
              <w:trPr>
                <w:trHeight w:val="534"/>
                <w:jc w:val="center"/>
              </w:trPr>
              <w:tc>
                <w:tcPr>
                  <w:tcW w:w="2712" w:type="dxa"/>
                  <w:tcBorders>
                    <w:bottom w:val="single" w:sz="4" w:space="0" w:color="auto"/>
                  </w:tcBorders>
                  <w:vAlign w:val="bottom"/>
                </w:tcPr>
                <w:p w14:paraId="526D8E24" w14:textId="77777777" w:rsidR="004A4468" w:rsidRPr="00AB303E" w:rsidRDefault="004A4468" w:rsidP="00AB303E">
                  <w:pPr>
                    <w:pStyle w:val="BodyText4"/>
                    <w:rPr>
                      <w:rFonts w:cs="Arial"/>
                      <w:i w:val="0"/>
                    </w:rPr>
                  </w:pPr>
                  <w:r w:rsidRPr="00AB303E">
                    <w:rPr>
                      <w:rFonts w:cs="Arial"/>
                      <w:i w:val="0"/>
                    </w:rPr>
                    <w:t>Name, printed:</w:t>
                  </w:r>
                </w:p>
              </w:tc>
              <w:tc>
                <w:tcPr>
                  <w:tcW w:w="4320" w:type="dxa"/>
                  <w:tcBorders>
                    <w:top w:val="single" w:sz="4" w:space="0" w:color="auto"/>
                    <w:bottom w:val="single" w:sz="4" w:space="0" w:color="auto"/>
                  </w:tcBorders>
                  <w:vAlign w:val="bottom"/>
                </w:tcPr>
                <w:p w14:paraId="4FF2E34D" w14:textId="77777777" w:rsidR="004A4468" w:rsidRPr="00CF5EEE" w:rsidRDefault="004A4468" w:rsidP="004A4468">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737" w:type="dxa"/>
                  <w:tcBorders>
                    <w:bottom w:val="single" w:sz="4" w:space="0" w:color="auto"/>
                  </w:tcBorders>
                  <w:vAlign w:val="bottom"/>
                </w:tcPr>
                <w:p w14:paraId="3406F437" w14:textId="77777777" w:rsidR="004A4468" w:rsidRPr="001569B1" w:rsidRDefault="004A4468" w:rsidP="004A4468">
                  <w:pPr>
                    <w:pStyle w:val="BodyText4"/>
                    <w:jc w:val="right"/>
                    <w:rPr>
                      <w:rFonts w:ascii="Calibri" w:hAnsi="Calibri"/>
                      <w:i w:val="0"/>
                      <w:sz w:val="22"/>
                      <w:szCs w:val="22"/>
                    </w:rPr>
                  </w:pPr>
                </w:p>
              </w:tc>
              <w:tc>
                <w:tcPr>
                  <w:tcW w:w="2592" w:type="dxa"/>
                  <w:tcBorders>
                    <w:bottom w:val="single" w:sz="4" w:space="0" w:color="auto"/>
                  </w:tcBorders>
                  <w:vAlign w:val="bottom"/>
                </w:tcPr>
                <w:p w14:paraId="09D3A366" w14:textId="77777777" w:rsidR="004A4468" w:rsidRPr="001569B1" w:rsidRDefault="004A4468" w:rsidP="004A4468">
                  <w:pPr>
                    <w:pStyle w:val="BodyText4"/>
                    <w:rPr>
                      <w:rFonts w:ascii="Calibri" w:hAnsi="Calibri"/>
                      <w:sz w:val="22"/>
                      <w:szCs w:val="22"/>
                    </w:rPr>
                  </w:pPr>
                </w:p>
              </w:tc>
            </w:tr>
          </w:tbl>
          <w:p w14:paraId="2CC03667" w14:textId="77777777" w:rsidR="004A4468" w:rsidRPr="009D2F17" w:rsidRDefault="004A4468" w:rsidP="004A4468">
            <w:pPr>
              <w:pStyle w:val="BodyText4"/>
              <w:spacing w:line="260" w:lineRule="atLeast"/>
              <w:rPr>
                <w:rFonts w:ascii="Georgia" w:hAnsi="Georgia"/>
                <w:i w:val="0"/>
              </w:rPr>
            </w:pPr>
          </w:p>
        </w:tc>
      </w:tr>
      <w:tr w:rsidR="006A2538" w:rsidRPr="00613129" w14:paraId="3CD1DAEB" w14:textId="77777777" w:rsidTr="008933A0">
        <w:trPr>
          <w:gridAfter w:val="3"/>
          <w:wAfter w:w="79" w:type="dxa"/>
          <w:trHeight w:hRule="exact" w:val="1040"/>
          <w:jc w:val="center"/>
        </w:trPr>
        <w:tc>
          <w:tcPr>
            <w:tcW w:w="10250" w:type="dxa"/>
            <w:gridSpan w:val="22"/>
            <w:tcBorders>
              <w:top w:val="single" w:sz="4" w:space="0" w:color="auto"/>
            </w:tcBorders>
            <w:shd w:val="clear" w:color="auto" w:fill="auto"/>
            <w:vAlign w:val="center"/>
          </w:tcPr>
          <w:p w14:paraId="792FE0D9" w14:textId="77777777" w:rsidR="006A2538" w:rsidRPr="00347529" w:rsidRDefault="00767B10" w:rsidP="00F66D0C">
            <w:pPr>
              <w:pStyle w:val="Heading3"/>
              <w:ind w:left="2419"/>
              <w:jc w:val="left"/>
            </w:pPr>
            <w:r w:rsidRPr="00767B10">
              <w:rPr>
                <w:b w:val="0"/>
                <w:i/>
                <w:noProof/>
                <w:color w:val="auto"/>
                <w:sz w:val="18"/>
                <w:szCs w:val="18"/>
              </w:rPr>
              <w:drawing>
                <wp:anchor distT="0" distB="0" distL="114300" distR="114300" simplePos="0" relativeHeight="251663360" behindDoc="1" locked="0" layoutInCell="1" allowOverlap="1" wp14:anchorId="2B412F0A" wp14:editId="59D4DEAB">
                  <wp:simplePos x="0" y="0"/>
                  <wp:positionH relativeFrom="column">
                    <wp:posOffset>42545</wp:posOffset>
                  </wp:positionH>
                  <wp:positionV relativeFrom="paragraph">
                    <wp:posOffset>-82550</wp:posOffset>
                  </wp:positionV>
                  <wp:extent cx="1303655" cy="521970"/>
                  <wp:effectExtent l="0" t="0" r="0" b="0"/>
                  <wp:wrapNone/>
                  <wp:docPr id="5" name="Picture 5" descr="J:\KOAP Public Relations\Logos\KAFC\KAFC 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OAP Public Relations\Logos\KAFC\KAFC Logo@2x.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365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2538" w:rsidRPr="00E74FFF">
              <w:rPr>
                <w:i/>
                <w:color w:val="auto"/>
                <w:sz w:val="18"/>
                <w:szCs w:val="18"/>
              </w:rPr>
              <w:t>Note:</w:t>
            </w:r>
            <w:r w:rsidR="006A2538" w:rsidRPr="00E74FFF">
              <w:rPr>
                <w:b w:val="0"/>
                <w:i/>
                <w:color w:val="auto"/>
                <w:sz w:val="18"/>
                <w:szCs w:val="18"/>
              </w:rPr>
              <w:t xml:space="preserve"> Financing for your project may also be available through the Kentucky Agricultural Finance Corporation, which provides low interest loans in participation with your local lender.</w:t>
            </w:r>
            <w:r w:rsidR="006A2538">
              <w:rPr>
                <w:b w:val="0"/>
                <w:i/>
                <w:color w:val="auto"/>
                <w:sz w:val="18"/>
                <w:szCs w:val="18"/>
              </w:rPr>
              <w:t xml:space="preserve">  </w:t>
            </w:r>
            <w:r w:rsidR="006A2538" w:rsidRPr="00E74FFF">
              <w:rPr>
                <w:b w:val="0"/>
                <w:i/>
                <w:color w:val="auto"/>
                <w:sz w:val="18"/>
                <w:szCs w:val="18"/>
              </w:rPr>
              <w:br/>
              <w:t>For more information, vis</w:t>
            </w:r>
            <w:r w:rsidR="00425620">
              <w:rPr>
                <w:b w:val="0"/>
                <w:i/>
                <w:color w:val="auto"/>
                <w:sz w:val="18"/>
                <w:szCs w:val="18"/>
              </w:rPr>
              <w:t xml:space="preserve">it www.kyagr.com/agpolicy or contact </w:t>
            </w:r>
            <w:hyperlink r:id="rId16" w:history="1">
              <w:r w:rsidR="00425620" w:rsidRPr="00141792">
                <w:rPr>
                  <w:rStyle w:val="Hyperlink"/>
                  <w:b w:val="0"/>
                  <w:i/>
                  <w:sz w:val="18"/>
                  <w:szCs w:val="18"/>
                </w:rPr>
                <w:t>KAFC@ky.gov</w:t>
              </w:r>
            </w:hyperlink>
            <w:r w:rsidR="006A2538">
              <w:rPr>
                <w:b w:val="0"/>
                <w:i/>
                <w:color w:val="auto"/>
                <w:sz w:val="18"/>
                <w:szCs w:val="18"/>
              </w:rPr>
              <w:t>,</w:t>
            </w:r>
            <w:r w:rsidR="00425620">
              <w:rPr>
                <w:b w:val="0"/>
                <w:i/>
                <w:color w:val="auto"/>
                <w:sz w:val="18"/>
                <w:szCs w:val="18"/>
              </w:rPr>
              <w:t xml:space="preserve"> </w:t>
            </w:r>
            <w:r w:rsidR="006A2538">
              <w:rPr>
                <w:b w:val="0"/>
                <w:i/>
                <w:color w:val="auto"/>
                <w:sz w:val="18"/>
                <w:szCs w:val="18"/>
              </w:rPr>
              <w:t>(502)-5</w:t>
            </w:r>
            <w:r w:rsidR="00F66D0C">
              <w:rPr>
                <w:b w:val="0"/>
                <w:i/>
                <w:color w:val="auto"/>
                <w:sz w:val="18"/>
                <w:szCs w:val="18"/>
              </w:rPr>
              <w:t>73</w:t>
            </w:r>
            <w:r w:rsidR="006A2538">
              <w:rPr>
                <w:b w:val="0"/>
                <w:i/>
                <w:color w:val="auto"/>
                <w:sz w:val="18"/>
                <w:szCs w:val="18"/>
              </w:rPr>
              <w:t>-</w:t>
            </w:r>
            <w:r w:rsidR="00F66D0C">
              <w:rPr>
                <w:b w:val="0"/>
                <w:i/>
                <w:color w:val="auto"/>
                <w:sz w:val="18"/>
                <w:szCs w:val="18"/>
              </w:rPr>
              <w:t>0282</w:t>
            </w:r>
            <w:r w:rsidR="006A2538">
              <w:rPr>
                <w:b w:val="0"/>
                <w:i/>
                <w:color w:val="auto"/>
                <w:sz w:val="18"/>
                <w:szCs w:val="18"/>
              </w:rPr>
              <w:t>.</w:t>
            </w:r>
          </w:p>
        </w:tc>
      </w:tr>
    </w:tbl>
    <w:p w14:paraId="59C84D66" w14:textId="77777777" w:rsidR="00425620" w:rsidRDefault="00425620" w:rsidP="00425620">
      <w:pPr>
        <w:spacing w:before="60"/>
        <w:ind w:left="270"/>
        <w:rPr>
          <w:rFonts w:ascii="Calibri" w:hAnsi="Calibri"/>
          <w:b/>
          <w:sz w:val="22"/>
          <w:szCs w:val="22"/>
        </w:rPr>
      </w:pPr>
    </w:p>
    <w:p w14:paraId="744E2EB3" w14:textId="77777777" w:rsidR="00425620" w:rsidRDefault="00425620" w:rsidP="00425620">
      <w:pPr>
        <w:spacing w:before="60"/>
        <w:ind w:left="270"/>
        <w:rPr>
          <w:rFonts w:ascii="Calibri" w:hAnsi="Calibri"/>
          <w:b/>
          <w:sz w:val="22"/>
          <w:szCs w:val="22"/>
        </w:rPr>
      </w:pPr>
    </w:p>
    <w:p w14:paraId="76627166" w14:textId="2A6D967A" w:rsidR="006A2538" w:rsidRPr="00AB303E" w:rsidRDefault="00D15E24" w:rsidP="00425620">
      <w:pPr>
        <w:spacing w:before="60"/>
        <w:ind w:left="270"/>
        <w:rPr>
          <w:rFonts w:cs="Arial"/>
          <w:b/>
          <w:sz w:val="20"/>
          <w:szCs w:val="20"/>
        </w:rPr>
      </w:pPr>
      <w:r>
        <w:rPr>
          <w:rFonts w:cs="Arial"/>
          <w:b/>
          <w:sz w:val="20"/>
          <w:szCs w:val="20"/>
        </w:rPr>
        <w:t>C</w:t>
      </w:r>
      <w:r w:rsidR="00B37578">
        <w:rPr>
          <w:rFonts w:cs="Arial"/>
          <w:b/>
          <w:sz w:val="20"/>
          <w:szCs w:val="20"/>
        </w:rPr>
        <w:t xml:space="preserve">ontact a KADF Project Manager (502-573-0282; </w:t>
      </w:r>
      <w:hyperlink r:id="rId17" w:history="1">
        <w:r w:rsidR="00B37578" w:rsidRPr="00FE7502">
          <w:rPr>
            <w:rStyle w:val="Hyperlink"/>
            <w:rFonts w:cs="Arial"/>
            <w:b/>
            <w:sz w:val="20"/>
            <w:szCs w:val="20"/>
          </w:rPr>
          <w:t>KOAP@ky.gov</w:t>
        </w:r>
      </w:hyperlink>
      <w:r w:rsidR="00B37578">
        <w:rPr>
          <w:rFonts w:cs="Arial"/>
          <w:b/>
          <w:sz w:val="20"/>
          <w:szCs w:val="20"/>
        </w:rPr>
        <w:t>) for instructions on application submission or submit</w:t>
      </w:r>
      <w:r w:rsidR="006A2538" w:rsidRPr="00AB303E">
        <w:rPr>
          <w:rFonts w:cs="Arial"/>
          <w:b/>
          <w:sz w:val="20"/>
          <w:szCs w:val="20"/>
        </w:rPr>
        <w:t xml:space="preserve"> original application with supporting documentation</w:t>
      </w:r>
      <w:r w:rsidR="00B37578">
        <w:rPr>
          <w:rFonts w:cs="Arial"/>
          <w:b/>
          <w:sz w:val="20"/>
          <w:szCs w:val="20"/>
        </w:rPr>
        <w:t xml:space="preserve"> </w:t>
      </w:r>
      <w:r w:rsidR="006A2538" w:rsidRPr="00AB303E">
        <w:rPr>
          <w:rFonts w:cs="Arial"/>
          <w:b/>
          <w:sz w:val="20"/>
          <w:szCs w:val="20"/>
        </w:rPr>
        <w:t>to:</w:t>
      </w:r>
    </w:p>
    <w:p w14:paraId="39A5574F" w14:textId="77777777" w:rsidR="006A2538" w:rsidRPr="00AB303E" w:rsidRDefault="007946B8" w:rsidP="00425620">
      <w:pPr>
        <w:ind w:left="270"/>
        <w:rPr>
          <w:rFonts w:cs="Arial"/>
          <w:sz w:val="20"/>
          <w:szCs w:val="20"/>
        </w:rPr>
      </w:pPr>
      <w:r w:rsidRPr="00AB303E">
        <w:rPr>
          <w:rFonts w:cs="Arial"/>
          <w:sz w:val="20"/>
          <w:szCs w:val="20"/>
        </w:rPr>
        <w:t>Kentucky</w:t>
      </w:r>
      <w:r w:rsidR="006A2538" w:rsidRPr="00AB303E">
        <w:rPr>
          <w:rFonts w:cs="Arial"/>
          <w:sz w:val="20"/>
          <w:szCs w:val="20"/>
        </w:rPr>
        <w:t xml:space="preserve"> Office of Agricultural Policy </w:t>
      </w:r>
    </w:p>
    <w:p w14:paraId="171331EA" w14:textId="77777777" w:rsidR="006A2538" w:rsidRPr="00AB303E" w:rsidRDefault="006A2538" w:rsidP="00425620">
      <w:pPr>
        <w:ind w:left="270"/>
        <w:rPr>
          <w:rFonts w:cs="Arial"/>
          <w:sz w:val="20"/>
          <w:szCs w:val="20"/>
        </w:rPr>
      </w:pPr>
      <w:r w:rsidRPr="00AB303E">
        <w:rPr>
          <w:rFonts w:cs="Arial"/>
          <w:sz w:val="20"/>
          <w:szCs w:val="20"/>
        </w:rPr>
        <w:t xml:space="preserve">ATTN: On-Farm </w:t>
      </w:r>
      <w:r w:rsidR="00061142" w:rsidRPr="00AB303E">
        <w:rPr>
          <w:rFonts w:cs="Arial"/>
          <w:sz w:val="20"/>
          <w:szCs w:val="20"/>
        </w:rPr>
        <w:t>Energy Program</w:t>
      </w:r>
    </w:p>
    <w:p w14:paraId="566EAB08" w14:textId="77777777" w:rsidR="006A2538" w:rsidRPr="00AB303E" w:rsidRDefault="00F66D0C" w:rsidP="00425620">
      <w:pPr>
        <w:ind w:left="270"/>
        <w:rPr>
          <w:rFonts w:cs="Arial"/>
          <w:sz w:val="20"/>
          <w:szCs w:val="20"/>
        </w:rPr>
      </w:pPr>
      <w:r w:rsidRPr="00AB303E">
        <w:rPr>
          <w:rFonts w:cs="Arial"/>
          <w:sz w:val="20"/>
          <w:szCs w:val="20"/>
        </w:rPr>
        <w:t>107 Corporate Drive</w:t>
      </w:r>
    </w:p>
    <w:p w14:paraId="6EA4479E" w14:textId="77777777" w:rsidR="006A2538" w:rsidRPr="00AB303E" w:rsidRDefault="006A2538" w:rsidP="00425620">
      <w:pPr>
        <w:ind w:left="270"/>
        <w:rPr>
          <w:rFonts w:cs="Arial"/>
          <w:sz w:val="20"/>
          <w:szCs w:val="20"/>
        </w:rPr>
      </w:pPr>
      <w:r w:rsidRPr="00AB303E">
        <w:rPr>
          <w:rFonts w:cs="Arial"/>
          <w:sz w:val="20"/>
          <w:szCs w:val="20"/>
        </w:rPr>
        <w:t>Frankfort, KY 40601</w:t>
      </w:r>
    </w:p>
    <w:p w14:paraId="05D9C852" w14:textId="77777777" w:rsidR="006A2538" w:rsidRPr="00A94111" w:rsidRDefault="006A2538" w:rsidP="00AF7D01">
      <w:pPr>
        <w:rPr>
          <w:rFonts w:ascii="Calibri" w:hAnsi="Calibri"/>
          <w:i/>
          <w:sz w:val="24"/>
        </w:rPr>
        <w:sectPr w:rsidR="006A2538" w:rsidRPr="00A94111" w:rsidSect="00A64624">
          <w:headerReference w:type="default" r:id="rId18"/>
          <w:footerReference w:type="default" r:id="rId19"/>
          <w:headerReference w:type="first" r:id="rId20"/>
          <w:footerReference w:type="first" r:id="rId21"/>
          <w:pgSz w:w="12240" w:h="15840" w:code="1"/>
          <w:pgMar w:top="500" w:right="720" w:bottom="720" w:left="720" w:header="720" w:footer="317" w:gutter="0"/>
          <w:cols w:space="720"/>
          <w:titlePg/>
          <w:docGrid w:linePitch="360"/>
        </w:sectPr>
      </w:pPr>
    </w:p>
    <w:p w14:paraId="0EE69981" w14:textId="77777777" w:rsidR="002E3CF5" w:rsidRDefault="002E3CF5" w:rsidP="002E3CF5"/>
    <w:tbl>
      <w:tblPr>
        <w:tblW w:w="10436" w:type="dxa"/>
        <w:jc w:val="center"/>
        <w:tblLayout w:type="fixed"/>
        <w:tblLook w:val="0000" w:firstRow="0" w:lastRow="0" w:firstColumn="0" w:lastColumn="0" w:noHBand="0" w:noVBand="0"/>
      </w:tblPr>
      <w:tblGrid>
        <w:gridCol w:w="5035"/>
        <w:gridCol w:w="5313"/>
        <w:gridCol w:w="88"/>
      </w:tblGrid>
      <w:tr w:rsidR="00AF7D01" w:rsidRPr="0059182D" w14:paraId="517C926E" w14:textId="77777777" w:rsidTr="0073701D">
        <w:trPr>
          <w:trHeight w:hRule="exact" w:val="450"/>
          <w:jc w:val="center"/>
        </w:trPr>
        <w:tc>
          <w:tcPr>
            <w:tcW w:w="10436" w:type="dxa"/>
            <w:gridSpan w:val="3"/>
            <w:tcBorders>
              <w:top w:val="single" w:sz="4" w:space="0" w:color="auto"/>
              <w:left w:val="single" w:sz="4" w:space="0" w:color="auto"/>
              <w:right w:val="single" w:sz="4" w:space="0" w:color="auto"/>
            </w:tcBorders>
            <w:shd w:val="clear" w:color="auto" w:fill="002060"/>
            <w:vAlign w:val="center"/>
          </w:tcPr>
          <w:p w14:paraId="3F9BA7AE" w14:textId="77777777" w:rsidR="00AF7D01" w:rsidRPr="00A20BAE" w:rsidRDefault="00AF7D01" w:rsidP="0073701D">
            <w:pPr>
              <w:pStyle w:val="Heading3"/>
              <w:jc w:val="left"/>
              <w:rPr>
                <w:rFonts w:cs="Arial"/>
                <w:color w:val="auto"/>
                <w:sz w:val="24"/>
                <w:szCs w:val="24"/>
              </w:rPr>
            </w:pPr>
            <w:r w:rsidRPr="00A20BAE">
              <w:rPr>
                <w:rFonts w:cs="Arial"/>
                <w:b w:val="0"/>
                <w:sz w:val="24"/>
                <w:szCs w:val="24"/>
              </w:rPr>
              <w:br w:type="page"/>
            </w:r>
            <w:r w:rsidR="004B7EBC" w:rsidRPr="00A20BAE">
              <w:rPr>
                <w:rFonts w:cs="Arial"/>
                <w:color w:val="auto"/>
                <w:sz w:val="24"/>
                <w:szCs w:val="24"/>
                <w:shd w:val="clear" w:color="auto" w:fill="002060"/>
              </w:rPr>
              <w:t>APPENDIX A</w:t>
            </w:r>
            <w:r w:rsidRPr="00A20BAE">
              <w:rPr>
                <w:rFonts w:cs="Arial"/>
                <w:color w:val="auto"/>
                <w:sz w:val="24"/>
                <w:szCs w:val="24"/>
                <w:shd w:val="clear" w:color="auto" w:fill="002060"/>
              </w:rPr>
              <w:t xml:space="preserve">:  </w:t>
            </w:r>
            <w:r w:rsidR="0073701D" w:rsidRPr="00A20BAE">
              <w:rPr>
                <w:rFonts w:cs="Arial"/>
                <w:color w:val="auto"/>
                <w:sz w:val="24"/>
                <w:szCs w:val="24"/>
                <w:shd w:val="clear" w:color="auto" w:fill="002060"/>
              </w:rPr>
              <w:t>Scoring Worksheet</w:t>
            </w:r>
          </w:p>
        </w:tc>
      </w:tr>
      <w:tr w:rsidR="00AF7D01" w:rsidRPr="0059182D" w14:paraId="30FB8248" w14:textId="77777777" w:rsidTr="0073701D">
        <w:trPr>
          <w:trHeight w:val="432"/>
          <w:jc w:val="center"/>
        </w:trPr>
        <w:tc>
          <w:tcPr>
            <w:tcW w:w="10436" w:type="dxa"/>
            <w:gridSpan w:val="3"/>
            <w:tcBorders>
              <w:left w:val="single" w:sz="4" w:space="0" w:color="auto"/>
              <w:bottom w:val="single" w:sz="4" w:space="0" w:color="auto"/>
              <w:right w:val="single" w:sz="4" w:space="0" w:color="auto"/>
            </w:tcBorders>
            <w:vAlign w:val="bottom"/>
          </w:tcPr>
          <w:p w14:paraId="330A6618" w14:textId="77777777" w:rsidR="00AF7D01" w:rsidRPr="00A20BAE" w:rsidRDefault="00061142" w:rsidP="00061142">
            <w:pPr>
              <w:pStyle w:val="Header"/>
              <w:rPr>
                <w:rFonts w:cs="Arial"/>
                <w:b/>
                <w:color w:val="FF0000"/>
                <w:sz w:val="22"/>
                <w:szCs w:val="22"/>
              </w:rPr>
            </w:pPr>
            <w:r w:rsidRPr="00A20BAE">
              <w:rPr>
                <w:rFonts w:cs="Arial"/>
                <w:b/>
                <w:sz w:val="22"/>
                <w:szCs w:val="22"/>
                <w:shd w:val="clear" w:color="auto" w:fill="E5B8B7"/>
              </w:rPr>
              <w:t xml:space="preserve">Data for this section to be provided by Energy Auditor.  </w:t>
            </w:r>
          </w:p>
        </w:tc>
      </w:tr>
      <w:tr w:rsidR="002E3CF5" w:rsidRPr="0059182D" w14:paraId="2D9800C7" w14:textId="77777777" w:rsidTr="0073701D">
        <w:trPr>
          <w:trHeight w:val="432"/>
          <w:jc w:val="center"/>
        </w:trPr>
        <w:tc>
          <w:tcPr>
            <w:tcW w:w="10436" w:type="dxa"/>
            <w:gridSpan w:val="3"/>
            <w:tcBorders>
              <w:top w:val="single" w:sz="4" w:space="0" w:color="auto"/>
              <w:left w:val="single" w:sz="4" w:space="0" w:color="auto"/>
              <w:bottom w:val="single" w:sz="4" w:space="0" w:color="auto"/>
              <w:right w:val="single" w:sz="4" w:space="0" w:color="auto"/>
            </w:tcBorders>
            <w:vAlign w:val="bottom"/>
          </w:tcPr>
          <w:tbl>
            <w:tblPr>
              <w:tblpPr w:leftFromText="180" w:rightFromText="180" w:vertAnchor="text" w:horzAnchor="margin" w:tblpXSpec="center" w:tblpY="145"/>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260"/>
              <w:gridCol w:w="2038"/>
              <w:gridCol w:w="2822"/>
            </w:tblGrid>
            <w:tr w:rsidR="00061142" w:rsidRPr="00A20BAE" w14:paraId="19FD003E" w14:textId="77777777" w:rsidTr="00061142">
              <w:trPr>
                <w:trHeight w:val="457"/>
              </w:trPr>
              <w:tc>
                <w:tcPr>
                  <w:tcW w:w="4050" w:type="dxa"/>
                  <w:tcBorders>
                    <w:top w:val="nil"/>
                    <w:left w:val="nil"/>
                  </w:tcBorders>
                  <w:shd w:val="clear" w:color="auto" w:fill="auto"/>
                </w:tcPr>
                <w:p w14:paraId="3BC1DCA6" w14:textId="77777777" w:rsidR="00061142" w:rsidRPr="00A20BAE" w:rsidRDefault="00061142" w:rsidP="00061142">
                  <w:pPr>
                    <w:jc w:val="center"/>
                    <w:rPr>
                      <w:rFonts w:cs="Arial"/>
                      <w:b/>
                      <w:sz w:val="20"/>
                      <w:szCs w:val="20"/>
                    </w:rPr>
                  </w:pPr>
                </w:p>
              </w:tc>
              <w:tc>
                <w:tcPr>
                  <w:tcW w:w="1260" w:type="dxa"/>
                  <w:shd w:val="clear" w:color="auto" w:fill="auto"/>
                </w:tcPr>
                <w:p w14:paraId="173A93A4" w14:textId="77777777" w:rsidR="00061142" w:rsidRPr="00A20BAE" w:rsidRDefault="00061142" w:rsidP="00061142">
                  <w:pPr>
                    <w:jc w:val="center"/>
                    <w:rPr>
                      <w:rFonts w:cs="Arial"/>
                      <w:b/>
                      <w:sz w:val="20"/>
                      <w:szCs w:val="20"/>
                    </w:rPr>
                  </w:pPr>
                  <w:r w:rsidRPr="00A20BAE">
                    <w:rPr>
                      <w:rFonts w:cs="Arial"/>
                      <w:b/>
                      <w:sz w:val="20"/>
                      <w:szCs w:val="20"/>
                    </w:rPr>
                    <w:t>Total Points Available</w:t>
                  </w:r>
                </w:p>
              </w:tc>
              <w:tc>
                <w:tcPr>
                  <w:tcW w:w="2038" w:type="dxa"/>
                  <w:shd w:val="clear" w:color="auto" w:fill="auto"/>
                </w:tcPr>
                <w:p w14:paraId="3D3EAB0F" w14:textId="77777777" w:rsidR="00061142" w:rsidRPr="00A20BAE" w:rsidRDefault="00061142" w:rsidP="00061142">
                  <w:pPr>
                    <w:jc w:val="center"/>
                    <w:rPr>
                      <w:rFonts w:cs="Arial"/>
                      <w:b/>
                      <w:sz w:val="20"/>
                      <w:szCs w:val="20"/>
                    </w:rPr>
                  </w:pPr>
                  <w:r w:rsidRPr="00A20BAE">
                    <w:rPr>
                      <w:rFonts w:cs="Arial"/>
                      <w:b/>
                      <w:sz w:val="20"/>
                      <w:szCs w:val="20"/>
                    </w:rPr>
                    <w:t>Points Awarded</w:t>
                  </w:r>
                </w:p>
              </w:tc>
              <w:tc>
                <w:tcPr>
                  <w:tcW w:w="2822" w:type="dxa"/>
                  <w:shd w:val="clear" w:color="auto" w:fill="auto"/>
                </w:tcPr>
                <w:p w14:paraId="283525EF" w14:textId="77777777" w:rsidR="00061142" w:rsidRPr="00A20BAE" w:rsidRDefault="00061142" w:rsidP="00061142">
                  <w:pPr>
                    <w:jc w:val="center"/>
                    <w:rPr>
                      <w:rFonts w:cs="Arial"/>
                      <w:b/>
                      <w:sz w:val="20"/>
                      <w:szCs w:val="20"/>
                    </w:rPr>
                  </w:pPr>
                  <w:r w:rsidRPr="00A20BAE">
                    <w:rPr>
                      <w:rFonts w:cs="Arial"/>
                      <w:b/>
                      <w:sz w:val="20"/>
                      <w:szCs w:val="20"/>
                    </w:rPr>
                    <w:t>Explanation / Justification</w:t>
                  </w:r>
                </w:p>
              </w:tc>
            </w:tr>
            <w:tr w:rsidR="00061142" w:rsidRPr="00A20BAE" w14:paraId="4257C1A1" w14:textId="77777777" w:rsidTr="00061142">
              <w:trPr>
                <w:trHeight w:val="911"/>
              </w:trPr>
              <w:tc>
                <w:tcPr>
                  <w:tcW w:w="4050" w:type="dxa"/>
                  <w:shd w:val="clear" w:color="auto" w:fill="auto"/>
                </w:tcPr>
                <w:p w14:paraId="19FF09C4" w14:textId="77777777" w:rsidR="00061142" w:rsidRPr="00A20BAE" w:rsidRDefault="00061142" w:rsidP="00061142">
                  <w:pPr>
                    <w:pStyle w:val="Heading3"/>
                    <w:spacing w:after="120"/>
                    <w:jc w:val="left"/>
                    <w:rPr>
                      <w:rFonts w:cs="Arial"/>
                      <w:color w:val="auto"/>
                    </w:rPr>
                  </w:pPr>
                  <w:r w:rsidRPr="00A20BAE">
                    <w:rPr>
                      <w:rFonts w:cs="Arial"/>
                      <w:color w:val="auto"/>
                    </w:rPr>
                    <w:t xml:space="preserve">Energy savings per $1000 of Cost-Share </w:t>
                  </w:r>
                </w:p>
              </w:tc>
              <w:tc>
                <w:tcPr>
                  <w:tcW w:w="1260" w:type="dxa"/>
                  <w:shd w:val="clear" w:color="auto" w:fill="auto"/>
                </w:tcPr>
                <w:p w14:paraId="6826635E" w14:textId="77777777" w:rsidR="00061142" w:rsidRPr="00A20BAE" w:rsidRDefault="00061142" w:rsidP="00061142">
                  <w:pPr>
                    <w:spacing w:after="240"/>
                    <w:jc w:val="center"/>
                    <w:rPr>
                      <w:rFonts w:cs="Arial"/>
                      <w:b/>
                      <w:sz w:val="20"/>
                      <w:szCs w:val="20"/>
                    </w:rPr>
                  </w:pPr>
                  <w:r w:rsidRPr="00A20BAE">
                    <w:rPr>
                      <w:rFonts w:cs="Arial"/>
                      <w:b/>
                      <w:sz w:val="20"/>
                      <w:szCs w:val="20"/>
                    </w:rPr>
                    <w:t>20</w:t>
                  </w:r>
                </w:p>
              </w:tc>
              <w:tc>
                <w:tcPr>
                  <w:tcW w:w="2038" w:type="dxa"/>
                  <w:tcBorders>
                    <w:bottom w:val="single" w:sz="4" w:space="0" w:color="auto"/>
                  </w:tcBorders>
                  <w:shd w:val="clear" w:color="auto" w:fill="auto"/>
                </w:tcPr>
                <w:p w14:paraId="23BEEBB6" w14:textId="77777777" w:rsidR="00061142" w:rsidRPr="00A20BAE" w:rsidRDefault="00061142" w:rsidP="00061142">
                  <w:pPr>
                    <w:spacing w:after="24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c>
                <w:tcPr>
                  <w:tcW w:w="2822" w:type="dxa"/>
                  <w:tcBorders>
                    <w:bottom w:val="single" w:sz="4" w:space="0" w:color="auto"/>
                  </w:tcBorders>
                  <w:shd w:val="clear" w:color="auto" w:fill="auto"/>
                </w:tcPr>
                <w:p w14:paraId="6E65616F" w14:textId="77777777" w:rsidR="00061142" w:rsidRPr="00A20BAE" w:rsidRDefault="00061142" w:rsidP="00061142">
                  <w:pPr>
                    <w:spacing w:after="240"/>
                    <w:ind w:right="7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r>
            <w:tr w:rsidR="00061142" w:rsidRPr="00A20BAE" w14:paraId="2E3CC151" w14:textId="77777777" w:rsidTr="00061142">
              <w:trPr>
                <w:trHeight w:val="1026"/>
              </w:trPr>
              <w:tc>
                <w:tcPr>
                  <w:tcW w:w="4050" w:type="dxa"/>
                  <w:shd w:val="clear" w:color="auto" w:fill="auto"/>
                </w:tcPr>
                <w:p w14:paraId="3BAC2351" w14:textId="77777777" w:rsidR="00061142" w:rsidRPr="00A20BAE" w:rsidRDefault="00061142" w:rsidP="00061142">
                  <w:pPr>
                    <w:spacing w:after="600"/>
                    <w:rPr>
                      <w:rFonts w:cs="Arial"/>
                      <w:b/>
                      <w:sz w:val="20"/>
                      <w:szCs w:val="20"/>
                    </w:rPr>
                  </w:pPr>
                  <w:r w:rsidRPr="00A20BAE">
                    <w:rPr>
                      <w:rFonts w:cs="Arial"/>
                      <w:b/>
                      <w:sz w:val="20"/>
                      <w:szCs w:val="20"/>
                    </w:rPr>
                    <w:t>Energy savings per $1000 of Project Cost</w:t>
                  </w:r>
                </w:p>
              </w:tc>
              <w:tc>
                <w:tcPr>
                  <w:tcW w:w="1260" w:type="dxa"/>
                  <w:shd w:val="clear" w:color="auto" w:fill="auto"/>
                </w:tcPr>
                <w:p w14:paraId="55D3AE7F" w14:textId="77777777" w:rsidR="00061142" w:rsidRPr="00A20BAE" w:rsidRDefault="00061142" w:rsidP="00061142">
                  <w:pPr>
                    <w:spacing w:after="240"/>
                    <w:jc w:val="center"/>
                    <w:rPr>
                      <w:rFonts w:cs="Arial"/>
                      <w:b/>
                      <w:sz w:val="20"/>
                      <w:szCs w:val="20"/>
                    </w:rPr>
                  </w:pPr>
                  <w:r w:rsidRPr="00A20BAE">
                    <w:rPr>
                      <w:rFonts w:cs="Arial"/>
                      <w:b/>
                      <w:sz w:val="20"/>
                      <w:szCs w:val="20"/>
                    </w:rPr>
                    <w:t>20</w:t>
                  </w:r>
                </w:p>
              </w:tc>
              <w:tc>
                <w:tcPr>
                  <w:tcW w:w="2038" w:type="dxa"/>
                  <w:tcBorders>
                    <w:bottom w:val="single" w:sz="4" w:space="0" w:color="auto"/>
                  </w:tcBorders>
                  <w:shd w:val="clear" w:color="auto" w:fill="auto"/>
                </w:tcPr>
                <w:p w14:paraId="34DA1056" w14:textId="77777777" w:rsidR="00061142" w:rsidRPr="00A20BAE" w:rsidRDefault="00061142" w:rsidP="00061142">
                  <w:pPr>
                    <w:spacing w:after="24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c>
                <w:tcPr>
                  <w:tcW w:w="2822" w:type="dxa"/>
                  <w:tcBorders>
                    <w:bottom w:val="single" w:sz="4" w:space="0" w:color="auto"/>
                  </w:tcBorders>
                  <w:shd w:val="clear" w:color="auto" w:fill="auto"/>
                </w:tcPr>
                <w:p w14:paraId="2CB170AF" w14:textId="77777777" w:rsidR="00061142" w:rsidRPr="00A20BAE" w:rsidRDefault="00061142" w:rsidP="00061142">
                  <w:pPr>
                    <w:spacing w:after="24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r>
            <w:tr w:rsidR="00061142" w:rsidRPr="00A20BAE" w14:paraId="0A41CEA7" w14:textId="77777777" w:rsidTr="00061142">
              <w:trPr>
                <w:trHeight w:val="537"/>
              </w:trPr>
              <w:tc>
                <w:tcPr>
                  <w:tcW w:w="4050" w:type="dxa"/>
                  <w:shd w:val="clear" w:color="auto" w:fill="auto"/>
                </w:tcPr>
                <w:p w14:paraId="6BD10ECC" w14:textId="77777777" w:rsidR="00061142" w:rsidRPr="00A20BAE" w:rsidRDefault="00061142" w:rsidP="00061142">
                  <w:pPr>
                    <w:spacing w:after="600"/>
                    <w:rPr>
                      <w:rFonts w:cs="Arial"/>
                      <w:b/>
                      <w:sz w:val="20"/>
                      <w:szCs w:val="20"/>
                    </w:rPr>
                  </w:pPr>
                  <w:r w:rsidRPr="00A20BAE">
                    <w:rPr>
                      <w:rFonts w:cs="Arial"/>
                      <w:b/>
                      <w:sz w:val="20"/>
                      <w:szCs w:val="20"/>
                    </w:rPr>
                    <w:t>Project Size</w:t>
                  </w:r>
                </w:p>
              </w:tc>
              <w:tc>
                <w:tcPr>
                  <w:tcW w:w="1260" w:type="dxa"/>
                  <w:shd w:val="clear" w:color="auto" w:fill="auto"/>
                </w:tcPr>
                <w:p w14:paraId="4E31A829" w14:textId="77777777" w:rsidR="00061142" w:rsidRPr="00A20BAE" w:rsidRDefault="00061142" w:rsidP="00061142">
                  <w:pPr>
                    <w:spacing w:after="240"/>
                    <w:jc w:val="center"/>
                    <w:rPr>
                      <w:rFonts w:cs="Arial"/>
                      <w:b/>
                      <w:sz w:val="20"/>
                      <w:szCs w:val="20"/>
                    </w:rPr>
                  </w:pPr>
                  <w:r w:rsidRPr="00A20BAE">
                    <w:rPr>
                      <w:rFonts w:cs="Arial"/>
                      <w:b/>
                      <w:sz w:val="20"/>
                      <w:szCs w:val="20"/>
                    </w:rPr>
                    <w:t>10</w:t>
                  </w:r>
                </w:p>
              </w:tc>
              <w:tc>
                <w:tcPr>
                  <w:tcW w:w="2038" w:type="dxa"/>
                  <w:tcBorders>
                    <w:bottom w:val="single" w:sz="4" w:space="0" w:color="auto"/>
                  </w:tcBorders>
                  <w:shd w:val="clear" w:color="auto" w:fill="auto"/>
                </w:tcPr>
                <w:p w14:paraId="620D1711" w14:textId="77777777" w:rsidR="00061142" w:rsidRPr="00A20BAE" w:rsidRDefault="00061142" w:rsidP="00061142">
                  <w:pPr>
                    <w:spacing w:after="24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c>
                <w:tcPr>
                  <w:tcW w:w="2822" w:type="dxa"/>
                  <w:tcBorders>
                    <w:bottom w:val="single" w:sz="4" w:space="0" w:color="auto"/>
                  </w:tcBorders>
                  <w:shd w:val="clear" w:color="auto" w:fill="auto"/>
                </w:tcPr>
                <w:p w14:paraId="2B3ACFC7" w14:textId="77777777" w:rsidR="00061142" w:rsidRPr="00A20BAE" w:rsidRDefault="00061142" w:rsidP="00061142">
                  <w:pPr>
                    <w:spacing w:after="24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r>
            <w:tr w:rsidR="00061142" w:rsidRPr="00A20BAE" w14:paraId="4F6F0010" w14:textId="77777777" w:rsidTr="00061142">
              <w:trPr>
                <w:trHeight w:val="758"/>
              </w:trPr>
              <w:tc>
                <w:tcPr>
                  <w:tcW w:w="4050" w:type="dxa"/>
                  <w:shd w:val="clear" w:color="auto" w:fill="auto"/>
                </w:tcPr>
                <w:p w14:paraId="19A1897A" w14:textId="77777777" w:rsidR="00061142" w:rsidRPr="00A20BAE" w:rsidRDefault="00061142" w:rsidP="00061142">
                  <w:pPr>
                    <w:spacing w:after="600"/>
                    <w:rPr>
                      <w:rFonts w:cs="Arial"/>
                      <w:b/>
                      <w:sz w:val="20"/>
                      <w:szCs w:val="20"/>
                    </w:rPr>
                  </w:pPr>
                  <w:r w:rsidRPr="00A20BAE">
                    <w:rPr>
                      <w:rFonts w:cs="Arial"/>
                      <w:b/>
                      <w:sz w:val="20"/>
                      <w:szCs w:val="20"/>
                    </w:rPr>
                    <w:t>Justification</w:t>
                  </w:r>
                </w:p>
              </w:tc>
              <w:tc>
                <w:tcPr>
                  <w:tcW w:w="1260" w:type="dxa"/>
                  <w:shd w:val="clear" w:color="auto" w:fill="auto"/>
                </w:tcPr>
                <w:p w14:paraId="6523D89F" w14:textId="77777777" w:rsidR="00061142" w:rsidRPr="00A20BAE" w:rsidRDefault="00061142" w:rsidP="00061142">
                  <w:pPr>
                    <w:spacing w:after="240"/>
                    <w:jc w:val="center"/>
                    <w:rPr>
                      <w:rFonts w:cs="Arial"/>
                      <w:b/>
                      <w:sz w:val="20"/>
                      <w:szCs w:val="20"/>
                    </w:rPr>
                  </w:pPr>
                  <w:r w:rsidRPr="00A20BAE">
                    <w:rPr>
                      <w:rFonts w:cs="Arial"/>
                      <w:b/>
                      <w:sz w:val="20"/>
                      <w:szCs w:val="20"/>
                    </w:rPr>
                    <w:t>25</w:t>
                  </w:r>
                </w:p>
              </w:tc>
              <w:tc>
                <w:tcPr>
                  <w:tcW w:w="2038" w:type="dxa"/>
                  <w:tcBorders>
                    <w:bottom w:val="single" w:sz="4" w:space="0" w:color="auto"/>
                  </w:tcBorders>
                  <w:shd w:val="clear" w:color="auto" w:fill="auto"/>
                </w:tcPr>
                <w:p w14:paraId="2B3A3AA8" w14:textId="77777777" w:rsidR="00061142" w:rsidRPr="00A20BAE" w:rsidRDefault="00061142" w:rsidP="00061142">
                  <w:pPr>
                    <w:spacing w:after="24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c>
                <w:tcPr>
                  <w:tcW w:w="2822" w:type="dxa"/>
                  <w:tcBorders>
                    <w:bottom w:val="single" w:sz="4" w:space="0" w:color="auto"/>
                  </w:tcBorders>
                  <w:shd w:val="clear" w:color="auto" w:fill="auto"/>
                </w:tcPr>
                <w:p w14:paraId="73E91246" w14:textId="77777777" w:rsidR="00061142" w:rsidRPr="00A20BAE" w:rsidRDefault="00061142" w:rsidP="00061142">
                  <w:pPr>
                    <w:spacing w:after="24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r>
            <w:tr w:rsidR="00061142" w:rsidRPr="00A20BAE" w14:paraId="1C531AF4" w14:textId="77777777" w:rsidTr="00061142">
              <w:trPr>
                <w:trHeight w:val="1055"/>
              </w:trPr>
              <w:tc>
                <w:tcPr>
                  <w:tcW w:w="4050" w:type="dxa"/>
                  <w:shd w:val="clear" w:color="auto" w:fill="auto"/>
                </w:tcPr>
                <w:p w14:paraId="706250BC" w14:textId="77777777" w:rsidR="00061142" w:rsidRPr="00A20BAE" w:rsidRDefault="00061142" w:rsidP="00061142">
                  <w:pPr>
                    <w:tabs>
                      <w:tab w:val="left" w:pos="-1620"/>
                    </w:tabs>
                    <w:spacing w:after="600"/>
                    <w:rPr>
                      <w:rFonts w:cs="Arial"/>
                      <w:b/>
                      <w:sz w:val="20"/>
                      <w:szCs w:val="20"/>
                    </w:rPr>
                  </w:pPr>
                  <w:r w:rsidRPr="00A20BAE">
                    <w:rPr>
                      <w:rFonts w:cs="Arial"/>
                      <w:b/>
                      <w:sz w:val="20"/>
                      <w:szCs w:val="20"/>
                    </w:rPr>
                    <w:t>Percentage of Energy Savings</w:t>
                  </w:r>
                </w:p>
              </w:tc>
              <w:tc>
                <w:tcPr>
                  <w:tcW w:w="1260" w:type="dxa"/>
                  <w:shd w:val="clear" w:color="auto" w:fill="auto"/>
                </w:tcPr>
                <w:p w14:paraId="06C01DDB" w14:textId="77777777" w:rsidR="00061142" w:rsidRPr="00A20BAE" w:rsidRDefault="00061142" w:rsidP="00061142">
                  <w:pPr>
                    <w:spacing w:after="240"/>
                    <w:jc w:val="center"/>
                    <w:rPr>
                      <w:rFonts w:cs="Arial"/>
                      <w:b/>
                      <w:sz w:val="20"/>
                      <w:szCs w:val="20"/>
                    </w:rPr>
                  </w:pPr>
                  <w:r w:rsidRPr="00A20BAE">
                    <w:rPr>
                      <w:rFonts w:cs="Arial"/>
                      <w:b/>
                      <w:sz w:val="20"/>
                      <w:szCs w:val="20"/>
                    </w:rPr>
                    <w:t>25</w:t>
                  </w:r>
                </w:p>
              </w:tc>
              <w:tc>
                <w:tcPr>
                  <w:tcW w:w="2038" w:type="dxa"/>
                  <w:tcBorders>
                    <w:bottom w:val="single" w:sz="4" w:space="0" w:color="auto"/>
                  </w:tcBorders>
                  <w:shd w:val="clear" w:color="auto" w:fill="auto"/>
                </w:tcPr>
                <w:p w14:paraId="13462138" w14:textId="77777777" w:rsidR="00061142" w:rsidRPr="00A20BAE" w:rsidRDefault="00061142" w:rsidP="00061142">
                  <w:pPr>
                    <w:spacing w:after="24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c>
                <w:tcPr>
                  <w:tcW w:w="2822" w:type="dxa"/>
                  <w:tcBorders>
                    <w:bottom w:val="single" w:sz="4" w:space="0" w:color="auto"/>
                  </w:tcBorders>
                  <w:shd w:val="clear" w:color="auto" w:fill="auto"/>
                </w:tcPr>
                <w:p w14:paraId="04751FD7" w14:textId="77777777" w:rsidR="00061142" w:rsidRPr="00A20BAE" w:rsidRDefault="00061142" w:rsidP="00061142">
                  <w:pPr>
                    <w:spacing w:after="240"/>
                    <w:rPr>
                      <w:rFonts w:cs="Arial"/>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r>
            <w:tr w:rsidR="0073701D" w:rsidRPr="00A20BAE" w14:paraId="12310776" w14:textId="77777777" w:rsidTr="00061142">
              <w:trPr>
                <w:trHeight w:val="417"/>
              </w:trPr>
              <w:tc>
                <w:tcPr>
                  <w:tcW w:w="4050" w:type="dxa"/>
                  <w:tcBorders>
                    <w:bottom w:val="single" w:sz="4" w:space="0" w:color="auto"/>
                  </w:tcBorders>
                  <w:shd w:val="clear" w:color="auto" w:fill="auto"/>
                </w:tcPr>
                <w:p w14:paraId="3B3DBDAF" w14:textId="77777777" w:rsidR="0073701D" w:rsidRPr="00A20BAE" w:rsidRDefault="0073701D" w:rsidP="0073701D">
                  <w:pPr>
                    <w:tabs>
                      <w:tab w:val="left" w:pos="-1620"/>
                    </w:tabs>
                    <w:jc w:val="right"/>
                    <w:rPr>
                      <w:rFonts w:cs="Arial"/>
                      <w:b/>
                      <w:sz w:val="20"/>
                      <w:szCs w:val="20"/>
                    </w:rPr>
                  </w:pPr>
                  <w:r w:rsidRPr="00A20BAE">
                    <w:rPr>
                      <w:rFonts w:cs="Arial"/>
                      <w:b/>
                      <w:sz w:val="20"/>
                      <w:szCs w:val="20"/>
                    </w:rPr>
                    <w:t>Total</w:t>
                  </w:r>
                </w:p>
              </w:tc>
              <w:tc>
                <w:tcPr>
                  <w:tcW w:w="1260" w:type="dxa"/>
                  <w:tcBorders>
                    <w:bottom w:val="single" w:sz="4" w:space="0" w:color="auto"/>
                  </w:tcBorders>
                  <w:shd w:val="clear" w:color="auto" w:fill="auto"/>
                </w:tcPr>
                <w:p w14:paraId="4AA2C182" w14:textId="77777777" w:rsidR="0073701D" w:rsidRPr="00A20BAE" w:rsidRDefault="0073701D" w:rsidP="0073701D">
                  <w:pPr>
                    <w:jc w:val="center"/>
                    <w:rPr>
                      <w:rFonts w:cs="Arial"/>
                      <w:b/>
                      <w:sz w:val="20"/>
                      <w:szCs w:val="20"/>
                    </w:rPr>
                  </w:pPr>
                  <w:r w:rsidRPr="00A20BAE">
                    <w:rPr>
                      <w:rFonts w:cs="Arial"/>
                      <w:b/>
                      <w:sz w:val="20"/>
                      <w:szCs w:val="20"/>
                    </w:rPr>
                    <w:t>100</w:t>
                  </w:r>
                </w:p>
              </w:tc>
              <w:tc>
                <w:tcPr>
                  <w:tcW w:w="2038" w:type="dxa"/>
                  <w:tcBorders>
                    <w:bottom w:val="single" w:sz="4" w:space="0" w:color="auto"/>
                  </w:tcBorders>
                  <w:shd w:val="clear" w:color="auto" w:fill="auto"/>
                </w:tcPr>
                <w:p w14:paraId="60E67762" w14:textId="77777777" w:rsidR="0073701D" w:rsidRPr="00A20BAE" w:rsidRDefault="0073701D" w:rsidP="0073701D">
                  <w:pPr>
                    <w:rPr>
                      <w:rFonts w:cs="Arial"/>
                      <w:b/>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c>
                <w:tcPr>
                  <w:tcW w:w="2822" w:type="dxa"/>
                  <w:tcBorders>
                    <w:bottom w:val="single" w:sz="4" w:space="0" w:color="auto"/>
                  </w:tcBorders>
                  <w:shd w:val="clear" w:color="auto" w:fill="auto"/>
                </w:tcPr>
                <w:p w14:paraId="047EDEAB" w14:textId="77777777" w:rsidR="0073701D" w:rsidRPr="00A20BAE" w:rsidRDefault="0073701D" w:rsidP="0073701D">
                  <w:pPr>
                    <w:rPr>
                      <w:rFonts w:cs="Arial"/>
                      <w:b/>
                      <w:sz w:val="20"/>
                      <w:szCs w:val="20"/>
                    </w:rPr>
                  </w:pPr>
                  <w:r w:rsidRPr="00A20BAE">
                    <w:rPr>
                      <w:rFonts w:cs="Arial"/>
                      <w:sz w:val="20"/>
                      <w:szCs w:val="20"/>
                    </w:rPr>
                    <w:fldChar w:fldCharType="begin">
                      <w:ffData>
                        <w:name w:val="Text7"/>
                        <w:enabled/>
                        <w:calcOnExit w:val="0"/>
                        <w:textInput/>
                      </w:ffData>
                    </w:fldChar>
                  </w:r>
                  <w:r w:rsidRPr="00A20BAE">
                    <w:rPr>
                      <w:rFonts w:cs="Arial"/>
                      <w:sz w:val="20"/>
                      <w:szCs w:val="20"/>
                    </w:rPr>
                    <w:instrText xml:space="preserve"> FORMTEXT </w:instrText>
                  </w:r>
                  <w:r w:rsidRPr="00A20BAE">
                    <w:rPr>
                      <w:rFonts w:cs="Arial"/>
                      <w:sz w:val="20"/>
                      <w:szCs w:val="20"/>
                    </w:rPr>
                  </w:r>
                  <w:r w:rsidRPr="00A20BAE">
                    <w:rPr>
                      <w:rFonts w:cs="Arial"/>
                      <w:sz w:val="20"/>
                      <w:szCs w:val="20"/>
                    </w:rPr>
                    <w:fldChar w:fldCharType="separate"/>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noProof/>
                      <w:sz w:val="20"/>
                      <w:szCs w:val="20"/>
                    </w:rPr>
                    <w:t> </w:t>
                  </w:r>
                  <w:r w:rsidRPr="00A20BAE">
                    <w:rPr>
                      <w:rFonts w:cs="Arial"/>
                      <w:sz w:val="20"/>
                      <w:szCs w:val="20"/>
                    </w:rPr>
                    <w:fldChar w:fldCharType="end"/>
                  </w:r>
                </w:p>
              </w:tc>
            </w:tr>
          </w:tbl>
          <w:p w14:paraId="7DF7FC53" w14:textId="77777777" w:rsidR="002E3CF5" w:rsidRPr="00A20BAE" w:rsidRDefault="002E3CF5" w:rsidP="0073701D">
            <w:pPr>
              <w:spacing w:after="80" w:line="260" w:lineRule="atLeast"/>
              <w:rPr>
                <w:rFonts w:cs="Arial"/>
                <w:sz w:val="20"/>
                <w:szCs w:val="20"/>
              </w:rPr>
            </w:pPr>
          </w:p>
        </w:tc>
      </w:tr>
      <w:tr w:rsidR="0073701D" w:rsidRPr="005114CE" w14:paraId="601D2E4A" w14:textId="77777777" w:rsidTr="00061142">
        <w:trPr>
          <w:gridAfter w:val="1"/>
          <w:wAfter w:w="88" w:type="dxa"/>
          <w:trHeight w:val="6182"/>
          <w:jc w:val="center"/>
        </w:trPr>
        <w:tc>
          <w:tcPr>
            <w:tcW w:w="5035" w:type="dxa"/>
            <w:tcBorders>
              <w:top w:val="single" w:sz="4" w:space="0" w:color="auto"/>
              <w:left w:val="single" w:sz="4" w:space="0" w:color="auto"/>
              <w:bottom w:val="single" w:sz="4" w:space="0" w:color="auto"/>
              <w:right w:val="single" w:sz="4" w:space="0" w:color="auto"/>
            </w:tcBorders>
          </w:tcPr>
          <w:p w14:paraId="3B629940" w14:textId="77777777" w:rsidR="0073701D" w:rsidRPr="00A20BAE" w:rsidRDefault="0073701D" w:rsidP="001432F6">
            <w:pPr>
              <w:autoSpaceDE w:val="0"/>
              <w:autoSpaceDN w:val="0"/>
              <w:adjustRightInd w:val="0"/>
              <w:spacing w:after="120"/>
              <w:rPr>
                <w:rFonts w:ascii="Arial Narrow" w:hAnsi="Arial Narrow" w:cs="Arial"/>
                <w:b/>
                <w:sz w:val="2"/>
                <w:szCs w:val="18"/>
              </w:rPr>
            </w:pPr>
          </w:p>
          <w:p w14:paraId="509E069D" w14:textId="77777777" w:rsidR="00061142" w:rsidRPr="00A20BAE" w:rsidRDefault="00061142" w:rsidP="00061142">
            <w:pPr>
              <w:autoSpaceDE w:val="0"/>
              <w:autoSpaceDN w:val="0"/>
              <w:adjustRightInd w:val="0"/>
              <w:spacing w:after="120"/>
              <w:rPr>
                <w:rFonts w:ascii="Arial Narrow" w:hAnsi="Arial Narrow" w:cs="Arial"/>
                <w:b/>
                <w:i/>
                <w:sz w:val="22"/>
                <w:szCs w:val="22"/>
              </w:rPr>
            </w:pPr>
            <w:r w:rsidRPr="00A20BAE">
              <w:rPr>
                <w:rFonts w:ascii="Arial Narrow" w:hAnsi="Arial Narrow" w:cs="Arial"/>
                <w:b/>
                <w:i/>
                <w:sz w:val="22"/>
                <w:szCs w:val="22"/>
              </w:rPr>
              <w:t>Scoring Template</w:t>
            </w:r>
          </w:p>
          <w:p w14:paraId="5970911F" w14:textId="77777777" w:rsidR="00061142" w:rsidRPr="00A20BAE" w:rsidRDefault="00061142" w:rsidP="00061142">
            <w:pPr>
              <w:autoSpaceDE w:val="0"/>
              <w:autoSpaceDN w:val="0"/>
              <w:adjustRightInd w:val="0"/>
              <w:spacing w:after="120"/>
              <w:rPr>
                <w:rFonts w:ascii="Arial Narrow" w:hAnsi="Arial Narrow" w:cs="Arial"/>
                <w:b/>
                <w:sz w:val="18"/>
                <w:szCs w:val="18"/>
              </w:rPr>
            </w:pPr>
            <w:r w:rsidRPr="00A20BAE">
              <w:rPr>
                <w:rFonts w:ascii="Arial Narrow" w:hAnsi="Arial Narrow" w:cs="Arial"/>
                <w:b/>
                <w:sz w:val="18"/>
                <w:szCs w:val="18"/>
              </w:rPr>
              <w:t xml:space="preserve">Energy savings per $1000 of Cost-Share </w:t>
            </w:r>
            <w:r w:rsidRPr="00A20BAE">
              <w:rPr>
                <w:rFonts w:ascii="Arial Narrow" w:hAnsi="Arial Narrow" w:cs="Arial"/>
                <w:i/>
                <w:sz w:val="18"/>
                <w:szCs w:val="18"/>
              </w:rPr>
              <w:t>(million BTU/$1000)</w:t>
            </w:r>
          </w:p>
          <w:p w14:paraId="4E7C352B"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0 – 5.0                12 points</w:t>
            </w:r>
          </w:p>
          <w:p w14:paraId="0E108379"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5.1 – 15.0           14 points</w:t>
            </w:r>
          </w:p>
          <w:p w14:paraId="2A906C0F"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15.1 – 50.0         16 points</w:t>
            </w:r>
          </w:p>
          <w:p w14:paraId="018E50A6"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50.1 – 120.0       18 points</w:t>
            </w:r>
          </w:p>
          <w:p w14:paraId="4BB89193"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&gt;120.0                 20 points</w:t>
            </w:r>
          </w:p>
          <w:p w14:paraId="02B580C2"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p>
          <w:p w14:paraId="081954F1" w14:textId="77777777" w:rsidR="00061142" w:rsidRPr="00A20BAE" w:rsidRDefault="00061142" w:rsidP="00061142">
            <w:pPr>
              <w:autoSpaceDE w:val="0"/>
              <w:autoSpaceDN w:val="0"/>
              <w:adjustRightInd w:val="0"/>
              <w:spacing w:after="120"/>
              <w:rPr>
                <w:rFonts w:ascii="Arial Narrow" w:hAnsi="Arial Narrow" w:cs="Arial"/>
                <w:b/>
                <w:sz w:val="18"/>
                <w:szCs w:val="18"/>
              </w:rPr>
            </w:pPr>
            <w:r w:rsidRPr="00A20BAE">
              <w:rPr>
                <w:rFonts w:ascii="Arial Narrow" w:hAnsi="Arial Narrow" w:cs="Arial"/>
                <w:b/>
                <w:sz w:val="18"/>
                <w:szCs w:val="18"/>
              </w:rPr>
              <w:t xml:space="preserve">Energy savings per $1000 of Project Cost </w:t>
            </w:r>
            <w:r w:rsidRPr="00A20BAE">
              <w:rPr>
                <w:rFonts w:ascii="Arial Narrow" w:hAnsi="Arial Narrow" w:cs="Arial"/>
                <w:i/>
                <w:sz w:val="18"/>
                <w:szCs w:val="18"/>
              </w:rPr>
              <w:t>(million BTU/$1000)</w:t>
            </w:r>
          </w:p>
          <w:p w14:paraId="4EDC5973"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0 – 1.0                 12 points</w:t>
            </w:r>
          </w:p>
          <w:p w14:paraId="76606E93"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1.1 – 2.5              14 points</w:t>
            </w:r>
          </w:p>
          <w:p w14:paraId="6C7EFE34"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2.6 – 7.5              16 points</w:t>
            </w:r>
          </w:p>
          <w:p w14:paraId="5EEAF405"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7.6 – 15.0            18 points</w:t>
            </w:r>
          </w:p>
          <w:p w14:paraId="76A049A4"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r w:rsidRPr="00A20BAE">
              <w:rPr>
                <w:rFonts w:ascii="Arial Narrow" w:hAnsi="Arial Narrow" w:cs="Arial"/>
                <w:sz w:val="18"/>
                <w:szCs w:val="18"/>
              </w:rPr>
              <w:t>&gt;15.0                    20 points</w:t>
            </w:r>
          </w:p>
          <w:p w14:paraId="7E361302" w14:textId="77777777" w:rsidR="00061142" w:rsidRPr="00A20BAE" w:rsidRDefault="00061142" w:rsidP="00061142">
            <w:pPr>
              <w:autoSpaceDE w:val="0"/>
              <w:autoSpaceDN w:val="0"/>
              <w:adjustRightInd w:val="0"/>
              <w:spacing w:after="80"/>
              <w:ind w:left="428"/>
              <w:rPr>
                <w:rFonts w:ascii="Arial Narrow" w:hAnsi="Arial Narrow" w:cs="Arial"/>
                <w:sz w:val="18"/>
                <w:szCs w:val="18"/>
              </w:rPr>
            </w:pPr>
          </w:p>
          <w:p w14:paraId="7B842C6F" w14:textId="77777777" w:rsidR="00061142" w:rsidRPr="00A20BAE" w:rsidRDefault="00061142" w:rsidP="00061142">
            <w:pPr>
              <w:autoSpaceDE w:val="0"/>
              <w:autoSpaceDN w:val="0"/>
              <w:adjustRightInd w:val="0"/>
              <w:spacing w:after="120"/>
              <w:rPr>
                <w:rFonts w:ascii="Arial Narrow" w:hAnsi="Arial Narrow" w:cs="Arial"/>
                <w:sz w:val="18"/>
                <w:szCs w:val="18"/>
              </w:rPr>
            </w:pPr>
            <w:r w:rsidRPr="00A20BAE">
              <w:rPr>
                <w:rFonts w:ascii="Arial Narrow" w:hAnsi="Arial Narrow" w:cs="Arial"/>
                <w:b/>
                <w:sz w:val="18"/>
                <w:szCs w:val="18"/>
              </w:rPr>
              <w:t>Project Size</w:t>
            </w:r>
            <w:r w:rsidRPr="00A20BAE">
              <w:rPr>
                <w:rFonts w:ascii="Arial Narrow" w:hAnsi="Arial Narrow" w:cs="Arial"/>
                <w:sz w:val="18"/>
                <w:szCs w:val="18"/>
              </w:rPr>
              <w:tab/>
            </w:r>
            <w:r w:rsidRPr="00A20BAE">
              <w:rPr>
                <w:rFonts w:ascii="Arial Narrow" w:hAnsi="Arial Narrow" w:cs="Arial"/>
                <w:sz w:val="18"/>
                <w:szCs w:val="18"/>
              </w:rPr>
              <w:tab/>
            </w:r>
          </w:p>
          <w:p w14:paraId="18A99025" w14:textId="77777777" w:rsidR="00061142" w:rsidRPr="00A20BAE" w:rsidRDefault="00061142" w:rsidP="00061142">
            <w:pPr>
              <w:autoSpaceDE w:val="0"/>
              <w:autoSpaceDN w:val="0"/>
              <w:adjustRightInd w:val="0"/>
              <w:spacing w:after="80"/>
              <w:ind w:left="430"/>
              <w:rPr>
                <w:rFonts w:ascii="Arial Narrow" w:hAnsi="Arial Narrow" w:cs="Arial"/>
                <w:sz w:val="18"/>
                <w:szCs w:val="18"/>
              </w:rPr>
            </w:pPr>
            <w:r w:rsidRPr="00A20BAE">
              <w:rPr>
                <w:rFonts w:ascii="Arial Narrow" w:hAnsi="Arial Narrow" w:cs="Arial"/>
                <w:sz w:val="18"/>
                <w:szCs w:val="18"/>
              </w:rPr>
              <w:t>&lt; $10,000</w:t>
            </w:r>
            <w:r w:rsidRPr="00A20BAE">
              <w:rPr>
                <w:rFonts w:ascii="Arial Narrow" w:hAnsi="Arial Narrow" w:cs="Arial"/>
                <w:sz w:val="18"/>
                <w:szCs w:val="18"/>
              </w:rPr>
              <w:tab/>
              <w:t xml:space="preserve">            10 points</w:t>
            </w:r>
          </w:p>
          <w:p w14:paraId="3C0B8B9F" w14:textId="77777777" w:rsidR="00061142" w:rsidRPr="00A20BAE" w:rsidRDefault="00061142" w:rsidP="00061142">
            <w:pPr>
              <w:autoSpaceDE w:val="0"/>
              <w:autoSpaceDN w:val="0"/>
              <w:adjustRightInd w:val="0"/>
              <w:spacing w:after="80"/>
              <w:ind w:left="430"/>
              <w:rPr>
                <w:rFonts w:ascii="Arial Narrow" w:hAnsi="Arial Narrow" w:cs="Arial"/>
                <w:sz w:val="18"/>
                <w:szCs w:val="18"/>
              </w:rPr>
            </w:pPr>
            <w:r w:rsidRPr="00A20BAE">
              <w:rPr>
                <w:rFonts w:ascii="Arial Narrow" w:hAnsi="Arial Narrow" w:cs="Arial"/>
                <w:sz w:val="18"/>
                <w:szCs w:val="18"/>
              </w:rPr>
              <w:t>$10,000 – 19,999        7 points</w:t>
            </w:r>
          </w:p>
          <w:p w14:paraId="21F824BC" w14:textId="77777777" w:rsidR="00061142" w:rsidRPr="00A20BAE" w:rsidRDefault="00061142" w:rsidP="00061142">
            <w:pPr>
              <w:autoSpaceDE w:val="0"/>
              <w:autoSpaceDN w:val="0"/>
              <w:adjustRightInd w:val="0"/>
              <w:spacing w:after="80"/>
              <w:ind w:left="430"/>
              <w:rPr>
                <w:rFonts w:ascii="Arial Narrow" w:hAnsi="Arial Narrow" w:cs="Arial"/>
                <w:sz w:val="18"/>
                <w:szCs w:val="18"/>
              </w:rPr>
            </w:pPr>
            <w:r w:rsidRPr="00A20BAE">
              <w:rPr>
                <w:rFonts w:ascii="Arial Narrow" w:hAnsi="Arial Narrow" w:cs="Arial"/>
                <w:sz w:val="18"/>
                <w:szCs w:val="18"/>
              </w:rPr>
              <w:t>$20,000 +                     3 points</w:t>
            </w:r>
          </w:p>
          <w:p w14:paraId="47A60F32" w14:textId="77777777" w:rsidR="0073701D" w:rsidRPr="00A20BAE" w:rsidRDefault="0073701D" w:rsidP="0073701D">
            <w:pPr>
              <w:autoSpaceDE w:val="0"/>
              <w:autoSpaceDN w:val="0"/>
              <w:adjustRightInd w:val="0"/>
              <w:spacing w:after="80"/>
              <w:ind w:left="428"/>
              <w:rPr>
                <w:rFonts w:ascii="Arial Narrow" w:hAnsi="Arial Narrow" w:cs="Arial"/>
                <w:sz w:val="2"/>
                <w:szCs w:val="18"/>
              </w:rPr>
            </w:pPr>
          </w:p>
        </w:tc>
        <w:tc>
          <w:tcPr>
            <w:tcW w:w="5313" w:type="dxa"/>
            <w:tcBorders>
              <w:top w:val="single" w:sz="4" w:space="0" w:color="auto"/>
              <w:left w:val="single" w:sz="4" w:space="0" w:color="auto"/>
              <w:bottom w:val="single" w:sz="4" w:space="0" w:color="auto"/>
              <w:right w:val="single" w:sz="4" w:space="0" w:color="auto"/>
            </w:tcBorders>
          </w:tcPr>
          <w:p w14:paraId="48A1D545" w14:textId="77777777" w:rsidR="0073701D" w:rsidRPr="00A20BAE" w:rsidRDefault="0073701D" w:rsidP="001432F6">
            <w:pPr>
              <w:autoSpaceDE w:val="0"/>
              <w:autoSpaceDN w:val="0"/>
              <w:adjustRightInd w:val="0"/>
              <w:spacing w:after="120"/>
              <w:rPr>
                <w:rFonts w:ascii="Arial Narrow" w:hAnsi="Arial Narrow" w:cs="Arial"/>
                <w:b/>
                <w:sz w:val="2"/>
                <w:szCs w:val="18"/>
              </w:rPr>
            </w:pPr>
          </w:p>
          <w:p w14:paraId="037F8552" w14:textId="77777777" w:rsidR="00061142" w:rsidRPr="00A20BAE" w:rsidRDefault="00061142" w:rsidP="00061142">
            <w:pPr>
              <w:autoSpaceDE w:val="0"/>
              <w:autoSpaceDN w:val="0"/>
              <w:adjustRightInd w:val="0"/>
              <w:spacing w:after="120"/>
              <w:rPr>
                <w:rFonts w:ascii="Arial Narrow" w:hAnsi="Arial Narrow" w:cs="Arial"/>
                <w:sz w:val="18"/>
                <w:szCs w:val="18"/>
              </w:rPr>
            </w:pPr>
            <w:r w:rsidRPr="00A20BAE">
              <w:rPr>
                <w:rFonts w:ascii="Arial Narrow" w:hAnsi="Arial Narrow" w:cs="Arial"/>
                <w:b/>
                <w:sz w:val="18"/>
                <w:szCs w:val="18"/>
              </w:rPr>
              <w:t>Justification</w:t>
            </w:r>
            <w:r w:rsidRPr="00A20BAE">
              <w:rPr>
                <w:rFonts w:ascii="Arial Narrow" w:hAnsi="Arial Narrow" w:cs="Arial"/>
                <w:sz w:val="18"/>
                <w:szCs w:val="18"/>
              </w:rPr>
              <w:t xml:space="preserve"> (simple payback)</w:t>
            </w:r>
            <w:r w:rsidRPr="00A20BAE">
              <w:rPr>
                <w:rFonts w:ascii="Arial Narrow" w:hAnsi="Arial Narrow" w:cs="Arial"/>
                <w:sz w:val="18"/>
                <w:szCs w:val="18"/>
              </w:rPr>
              <w:tab/>
            </w:r>
            <w:r w:rsidRPr="00A20BAE">
              <w:rPr>
                <w:rFonts w:ascii="Arial Narrow" w:hAnsi="Arial Narrow" w:cs="Arial"/>
                <w:sz w:val="18"/>
                <w:szCs w:val="18"/>
              </w:rPr>
              <w:tab/>
            </w:r>
          </w:p>
          <w:p w14:paraId="4E2A58AE" w14:textId="77777777" w:rsidR="00061142" w:rsidRPr="00A20BAE" w:rsidRDefault="00061142" w:rsidP="00061142">
            <w:pPr>
              <w:autoSpaceDE w:val="0"/>
              <w:autoSpaceDN w:val="0"/>
              <w:adjustRightInd w:val="0"/>
              <w:spacing w:after="80"/>
              <w:ind w:left="700"/>
              <w:rPr>
                <w:rFonts w:ascii="Arial Narrow" w:hAnsi="Arial Narrow" w:cs="Arial"/>
                <w:sz w:val="18"/>
                <w:szCs w:val="18"/>
              </w:rPr>
            </w:pPr>
            <w:r w:rsidRPr="00A20BAE">
              <w:rPr>
                <w:rFonts w:ascii="Arial Narrow" w:hAnsi="Arial Narrow" w:cs="Arial"/>
                <w:sz w:val="18"/>
                <w:szCs w:val="18"/>
              </w:rPr>
              <w:tab/>
              <w:t xml:space="preserve">&lt; </w:t>
            </w:r>
            <w:proofErr w:type="gramStart"/>
            <w:r w:rsidRPr="00A20BAE">
              <w:rPr>
                <w:rFonts w:ascii="Arial Narrow" w:hAnsi="Arial Narrow" w:cs="Arial"/>
                <w:sz w:val="18"/>
                <w:szCs w:val="18"/>
              </w:rPr>
              <w:t>3 year</w:t>
            </w:r>
            <w:proofErr w:type="gramEnd"/>
            <w:r w:rsidRPr="00A20BAE">
              <w:rPr>
                <w:rFonts w:ascii="Arial Narrow" w:hAnsi="Arial Narrow" w:cs="Arial"/>
                <w:sz w:val="18"/>
                <w:szCs w:val="18"/>
              </w:rPr>
              <w:t xml:space="preserve"> payback</w:t>
            </w:r>
            <w:r w:rsidRPr="00A20BAE">
              <w:rPr>
                <w:rFonts w:ascii="Arial Narrow" w:hAnsi="Arial Narrow" w:cs="Arial"/>
                <w:sz w:val="18"/>
                <w:szCs w:val="18"/>
              </w:rPr>
              <w:tab/>
            </w:r>
            <w:r w:rsidRPr="00A20BAE">
              <w:rPr>
                <w:rFonts w:ascii="Arial Narrow" w:hAnsi="Arial Narrow" w:cs="Arial"/>
                <w:sz w:val="18"/>
                <w:szCs w:val="18"/>
              </w:rPr>
              <w:tab/>
              <w:t>25 points</w:t>
            </w:r>
          </w:p>
          <w:p w14:paraId="4998E666" w14:textId="77777777" w:rsidR="00061142" w:rsidRPr="00A20BAE" w:rsidRDefault="00061142" w:rsidP="00061142">
            <w:pPr>
              <w:autoSpaceDE w:val="0"/>
              <w:autoSpaceDN w:val="0"/>
              <w:adjustRightInd w:val="0"/>
              <w:spacing w:after="80"/>
              <w:ind w:left="700"/>
              <w:rPr>
                <w:rFonts w:ascii="Arial Narrow" w:hAnsi="Arial Narrow" w:cs="Arial"/>
                <w:sz w:val="18"/>
                <w:szCs w:val="18"/>
              </w:rPr>
            </w:pPr>
            <w:r w:rsidRPr="00A20BAE">
              <w:rPr>
                <w:rFonts w:ascii="Arial Narrow" w:hAnsi="Arial Narrow" w:cs="Arial"/>
                <w:sz w:val="18"/>
                <w:szCs w:val="18"/>
              </w:rPr>
              <w:tab/>
              <w:t xml:space="preserve"> </w:t>
            </w:r>
            <w:proofErr w:type="gramStart"/>
            <w:r w:rsidRPr="00A20BAE">
              <w:rPr>
                <w:rFonts w:ascii="Arial Narrow" w:hAnsi="Arial Narrow" w:cs="Arial"/>
                <w:sz w:val="18"/>
                <w:szCs w:val="18"/>
              </w:rPr>
              <w:t>3.1-8.9 year</w:t>
            </w:r>
            <w:proofErr w:type="gramEnd"/>
            <w:r w:rsidRPr="00A20BAE">
              <w:rPr>
                <w:rFonts w:ascii="Arial Narrow" w:hAnsi="Arial Narrow" w:cs="Arial"/>
                <w:sz w:val="18"/>
                <w:szCs w:val="18"/>
              </w:rPr>
              <w:t xml:space="preserve"> payback</w:t>
            </w:r>
            <w:r w:rsidRPr="00A20BAE">
              <w:rPr>
                <w:rFonts w:ascii="Arial Narrow" w:hAnsi="Arial Narrow" w:cs="Arial"/>
                <w:sz w:val="18"/>
                <w:szCs w:val="18"/>
              </w:rPr>
              <w:tab/>
              <w:t>20 points</w:t>
            </w:r>
          </w:p>
          <w:p w14:paraId="09CBB312" w14:textId="77777777" w:rsidR="00061142" w:rsidRPr="00A20BAE" w:rsidRDefault="00061142" w:rsidP="00061142">
            <w:pPr>
              <w:autoSpaceDE w:val="0"/>
              <w:autoSpaceDN w:val="0"/>
              <w:adjustRightInd w:val="0"/>
              <w:spacing w:after="80"/>
              <w:ind w:left="700"/>
              <w:rPr>
                <w:rFonts w:ascii="Arial Narrow" w:hAnsi="Arial Narrow" w:cs="Arial"/>
                <w:sz w:val="18"/>
                <w:szCs w:val="18"/>
              </w:rPr>
            </w:pPr>
            <w:r w:rsidRPr="00A20BAE">
              <w:rPr>
                <w:rFonts w:ascii="Arial Narrow" w:hAnsi="Arial Narrow" w:cs="Arial"/>
                <w:sz w:val="18"/>
                <w:szCs w:val="18"/>
              </w:rPr>
              <w:t xml:space="preserve">  9 –  15.9 years payback          15 points</w:t>
            </w:r>
          </w:p>
          <w:p w14:paraId="66A16F1C" w14:textId="77777777" w:rsidR="00061142" w:rsidRPr="00A20BAE" w:rsidRDefault="00061142" w:rsidP="00061142">
            <w:pPr>
              <w:autoSpaceDE w:val="0"/>
              <w:autoSpaceDN w:val="0"/>
              <w:adjustRightInd w:val="0"/>
              <w:spacing w:after="80"/>
              <w:ind w:left="700"/>
              <w:rPr>
                <w:rFonts w:ascii="Arial Narrow" w:hAnsi="Arial Narrow" w:cs="Arial"/>
                <w:sz w:val="18"/>
                <w:szCs w:val="18"/>
              </w:rPr>
            </w:pPr>
            <w:r w:rsidRPr="00A20BAE">
              <w:rPr>
                <w:rFonts w:ascii="Arial Narrow" w:hAnsi="Arial Narrow" w:cs="Arial"/>
                <w:sz w:val="18"/>
                <w:szCs w:val="18"/>
              </w:rPr>
              <w:tab/>
            </w:r>
            <w:proofErr w:type="gramStart"/>
            <w:r w:rsidRPr="00A20BAE">
              <w:rPr>
                <w:rFonts w:ascii="Arial Narrow" w:hAnsi="Arial Narrow" w:cs="Arial"/>
                <w:sz w:val="18"/>
                <w:szCs w:val="18"/>
              </w:rPr>
              <w:t>16-25 year</w:t>
            </w:r>
            <w:proofErr w:type="gramEnd"/>
            <w:r w:rsidRPr="00A20BAE">
              <w:rPr>
                <w:rFonts w:ascii="Arial Narrow" w:hAnsi="Arial Narrow" w:cs="Arial"/>
                <w:sz w:val="18"/>
                <w:szCs w:val="18"/>
              </w:rPr>
              <w:t xml:space="preserve"> payback </w:t>
            </w:r>
            <w:r w:rsidRPr="00A20BAE">
              <w:rPr>
                <w:rFonts w:ascii="Arial Narrow" w:hAnsi="Arial Narrow" w:cs="Arial"/>
                <w:sz w:val="18"/>
                <w:szCs w:val="18"/>
              </w:rPr>
              <w:tab/>
              <w:t>10 points</w:t>
            </w:r>
          </w:p>
          <w:p w14:paraId="5A308081" w14:textId="77777777" w:rsidR="00061142" w:rsidRPr="00A20BAE" w:rsidRDefault="00061142" w:rsidP="00061142">
            <w:pPr>
              <w:autoSpaceDE w:val="0"/>
              <w:autoSpaceDN w:val="0"/>
              <w:adjustRightInd w:val="0"/>
              <w:spacing w:after="120"/>
              <w:ind w:left="700"/>
              <w:rPr>
                <w:rFonts w:ascii="Arial Narrow" w:hAnsi="Arial Narrow" w:cs="Arial"/>
                <w:sz w:val="18"/>
                <w:szCs w:val="18"/>
              </w:rPr>
            </w:pPr>
            <w:r w:rsidRPr="00A20BAE">
              <w:rPr>
                <w:rFonts w:ascii="Arial Narrow" w:hAnsi="Arial Narrow" w:cs="Arial"/>
                <w:sz w:val="18"/>
                <w:szCs w:val="18"/>
              </w:rPr>
              <w:t xml:space="preserve"> &gt; 25 years                                    0 points*</w:t>
            </w:r>
          </w:p>
          <w:p w14:paraId="11BEADF5" w14:textId="77777777" w:rsidR="00061142" w:rsidRPr="00A20BAE" w:rsidRDefault="00061142" w:rsidP="00061142">
            <w:pPr>
              <w:autoSpaceDE w:val="0"/>
              <w:autoSpaceDN w:val="0"/>
              <w:adjustRightInd w:val="0"/>
              <w:spacing w:after="120"/>
              <w:rPr>
                <w:rFonts w:ascii="Arial Narrow" w:hAnsi="Arial Narrow" w:cs="Arial"/>
                <w:i/>
                <w:sz w:val="18"/>
                <w:szCs w:val="18"/>
              </w:rPr>
            </w:pPr>
            <w:r w:rsidRPr="00A20BAE">
              <w:rPr>
                <w:rFonts w:ascii="Arial Narrow" w:hAnsi="Arial Narrow" w:cs="Arial"/>
                <w:i/>
                <w:sz w:val="18"/>
                <w:szCs w:val="18"/>
              </w:rPr>
              <w:t>*</w:t>
            </w:r>
            <w:proofErr w:type="gramStart"/>
            <w:r w:rsidRPr="00A20BAE">
              <w:rPr>
                <w:rFonts w:ascii="Arial Narrow" w:hAnsi="Arial Narrow" w:cs="Arial"/>
                <w:i/>
                <w:sz w:val="18"/>
                <w:szCs w:val="18"/>
              </w:rPr>
              <w:t>projects</w:t>
            </w:r>
            <w:proofErr w:type="gramEnd"/>
            <w:r w:rsidRPr="00A20BAE">
              <w:rPr>
                <w:rFonts w:ascii="Arial Narrow" w:hAnsi="Arial Narrow" w:cs="Arial"/>
                <w:i/>
                <w:sz w:val="18"/>
                <w:szCs w:val="18"/>
              </w:rPr>
              <w:t xml:space="preserve"> with total payback over 25 years are ineligible</w:t>
            </w:r>
          </w:p>
          <w:p w14:paraId="5B24425B" w14:textId="77777777" w:rsidR="00061142" w:rsidRPr="00A20BAE" w:rsidRDefault="00061142" w:rsidP="00061142">
            <w:pPr>
              <w:autoSpaceDE w:val="0"/>
              <w:autoSpaceDN w:val="0"/>
              <w:adjustRightInd w:val="0"/>
              <w:rPr>
                <w:rFonts w:ascii="Arial Narrow" w:hAnsi="Arial Narrow" w:cs="Arial"/>
                <w:sz w:val="18"/>
                <w:szCs w:val="18"/>
              </w:rPr>
            </w:pPr>
          </w:p>
          <w:p w14:paraId="1912794C" w14:textId="77777777" w:rsidR="00061142" w:rsidRPr="00A20BAE" w:rsidRDefault="00061142" w:rsidP="00061142">
            <w:pPr>
              <w:autoSpaceDE w:val="0"/>
              <w:autoSpaceDN w:val="0"/>
              <w:adjustRightInd w:val="0"/>
              <w:spacing w:after="120"/>
              <w:rPr>
                <w:rFonts w:ascii="Arial Narrow" w:hAnsi="Arial Narrow" w:cs="Arial"/>
                <w:sz w:val="18"/>
                <w:szCs w:val="18"/>
              </w:rPr>
            </w:pPr>
            <w:r w:rsidRPr="00A20BAE">
              <w:rPr>
                <w:rFonts w:ascii="Arial Narrow" w:hAnsi="Arial Narrow" w:cs="Arial"/>
                <w:b/>
                <w:sz w:val="18"/>
                <w:szCs w:val="18"/>
              </w:rPr>
              <w:t>Percentage Energy Savings</w:t>
            </w:r>
            <w:r w:rsidRPr="00A20BAE">
              <w:rPr>
                <w:rFonts w:ascii="Arial Narrow" w:hAnsi="Arial Narrow" w:cs="Arial"/>
                <w:sz w:val="18"/>
                <w:szCs w:val="18"/>
              </w:rPr>
              <w:t xml:space="preserve"> (efficiency)</w:t>
            </w:r>
            <w:r w:rsidRPr="00A20BAE">
              <w:rPr>
                <w:rFonts w:ascii="Arial Narrow" w:hAnsi="Arial Narrow" w:cs="Arial"/>
                <w:sz w:val="18"/>
                <w:szCs w:val="18"/>
              </w:rPr>
              <w:tab/>
            </w:r>
          </w:p>
          <w:p w14:paraId="74C42316" w14:textId="77777777" w:rsidR="00061142" w:rsidRPr="00A20BAE" w:rsidRDefault="00061142" w:rsidP="00061142">
            <w:pPr>
              <w:autoSpaceDE w:val="0"/>
              <w:autoSpaceDN w:val="0"/>
              <w:adjustRightInd w:val="0"/>
              <w:spacing w:after="80"/>
              <w:ind w:left="702"/>
              <w:rPr>
                <w:rFonts w:ascii="Arial Narrow" w:hAnsi="Arial Narrow" w:cs="Arial"/>
                <w:sz w:val="18"/>
                <w:szCs w:val="18"/>
              </w:rPr>
            </w:pPr>
            <w:r w:rsidRPr="00A20BAE">
              <w:rPr>
                <w:rFonts w:ascii="Arial Narrow" w:hAnsi="Arial Narrow" w:cs="Arial"/>
                <w:sz w:val="18"/>
                <w:szCs w:val="18"/>
              </w:rPr>
              <w:tab/>
              <w:t xml:space="preserve">&lt; 5%  </w:t>
            </w:r>
            <w:r w:rsidRPr="00A20BAE">
              <w:rPr>
                <w:rFonts w:ascii="Arial Narrow" w:hAnsi="Arial Narrow" w:cs="Arial"/>
                <w:sz w:val="18"/>
                <w:szCs w:val="18"/>
              </w:rPr>
              <w:tab/>
            </w:r>
            <w:r w:rsidRPr="00A20BAE">
              <w:rPr>
                <w:rFonts w:ascii="Arial Narrow" w:hAnsi="Arial Narrow" w:cs="Arial"/>
                <w:sz w:val="18"/>
                <w:szCs w:val="18"/>
              </w:rPr>
              <w:tab/>
              <w:t xml:space="preserve">                    0 points</w:t>
            </w:r>
          </w:p>
          <w:p w14:paraId="2382F1F7" w14:textId="77777777" w:rsidR="00061142" w:rsidRPr="00A20BAE" w:rsidRDefault="00061142" w:rsidP="00061142">
            <w:pPr>
              <w:autoSpaceDE w:val="0"/>
              <w:autoSpaceDN w:val="0"/>
              <w:adjustRightInd w:val="0"/>
              <w:spacing w:after="80"/>
              <w:ind w:left="702"/>
              <w:rPr>
                <w:rFonts w:ascii="Arial Narrow" w:hAnsi="Arial Narrow" w:cs="Arial"/>
                <w:sz w:val="18"/>
                <w:szCs w:val="18"/>
              </w:rPr>
            </w:pPr>
            <w:r w:rsidRPr="00A20BAE">
              <w:rPr>
                <w:rFonts w:ascii="Arial Narrow" w:hAnsi="Arial Narrow" w:cs="Arial"/>
                <w:sz w:val="18"/>
                <w:szCs w:val="18"/>
              </w:rPr>
              <w:tab/>
              <w:t>5 – 14.9%</w:t>
            </w:r>
            <w:r w:rsidRPr="00A20BAE">
              <w:rPr>
                <w:rFonts w:ascii="Arial Narrow" w:hAnsi="Arial Narrow" w:cs="Arial"/>
                <w:sz w:val="18"/>
                <w:szCs w:val="18"/>
              </w:rPr>
              <w:tab/>
              <w:t xml:space="preserve">                                    10 points</w:t>
            </w:r>
          </w:p>
          <w:p w14:paraId="718944A7" w14:textId="77777777" w:rsidR="00061142" w:rsidRPr="00A20BAE" w:rsidRDefault="00061142" w:rsidP="00061142">
            <w:pPr>
              <w:autoSpaceDE w:val="0"/>
              <w:autoSpaceDN w:val="0"/>
              <w:adjustRightInd w:val="0"/>
              <w:spacing w:after="80"/>
              <w:ind w:left="702"/>
              <w:rPr>
                <w:rFonts w:ascii="Arial Narrow" w:hAnsi="Arial Narrow" w:cs="Arial"/>
                <w:sz w:val="18"/>
                <w:szCs w:val="18"/>
              </w:rPr>
            </w:pPr>
            <w:r w:rsidRPr="00A20BAE">
              <w:rPr>
                <w:rFonts w:ascii="Arial Narrow" w:hAnsi="Arial Narrow" w:cs="Arial"/>
                <w:sz w:val="18"/>
                <w:szCs w:val="18"/>
              </w:rPr>
              <w:t>15 – 19.9%                                   12 points</w:t>
            </w:r>
          </w:p>
          <w:p w14:paraId="3A1BB627" w14:textId="77777777" w:rsidR="00061142" w:rsidRPr="00A20BAE" w:rsidRDefault="00061142" w:rsidP="00061142">
            <w:pPr>
              <w:autoSpaceDE w:val="0"/>
              <w:autoSpaceDN w:val="0"/>
              <w:adjustRightInd w:val="0"/>
              <w:spacing w:after="80"/>
              <w:ind w:left="702"/>
              <w:rPr>
                <w:rFonts w:ascii="Arial Narrow" w:hAnsi="Arial Narrow" w:cs="Arial"/>
                <w:sz w:val="18"/>
                <w:szCs w:val="18"/>
              </w:rPr>
            </w:pPr>
            <w:r w:rsidRPr="00A20BAE">
              <w:rPr>
                <w:rFonts w:ascii="Arial Narrow" w:hAnsi="Arial Narrow" w:cs="Arial"/>
                <w:sz w:val="18"/>
                <w:szCs w:val="18"/>
              </w:rPr>
              <w:tab/>
              <w:t>20 – 24.9%                                  16 points</w:t>
            </w:r>
          </w:p>
          <w:p w14:paraId="5427B6D5" w14:textId="77777777" w:rsidR="00061142" w:rsidRPr="00A20BAE" w:rsidRDefault="00061142" w:rsidP="00061142">
            <w:pPr>
              <w:autoSpaceDE w:val="0"/>
              <w:autoSpaceDN w:val="0"/>
              <w:adjustRightInd w:val="0"/>
              <w:spacing w:after="120"/>
              <w:ind w:left="702"/>
              <w:rPr>
                <w:rFonts w:ascii="Arial Narrow" w:hAnsi="Arial Narrow" w:cs="Arial"/>
                <w:sz w:val="18"/>
                <w:szCs w:val="18"/>
              </w:rPr>
            </w:pPr>
            <w:r w:rsidRPr="00A20BAE">
              <w:rPr>
                <w:rFonts w:ascii="Arial Narrow" w:hAnsi="Arial Narrow" w:cs="Arial"/>
                <w:sz w:val="18"/>
                <w:szCs w:val="18"/>
              </w:rPr>
              <w:t>25 – 29.9%                                   18 points</w:t>
            </w:r>
          </w:p>
          <w:p w14:paraId="129DD9DB" w14:textId="77777777" w:rsidR="00061142" w:rsidRPr="00A20BAE" w:rsidRDefault="00061142" w:rsidP="00061142">
            <w:pPr>
              <w:autoSpaceDE w:val="0"/>
              <w:autoSpaceDN w:val="0"/>
              <w:adjustRightInd w:val="0"/>
              <w:spacing w:after="120"/>
              <w:ind w:left="702"/>
              <w:rPr>
                <w:rFonts w:ascii="Arial Narrow" w:hAnsi="Arial Narrow" w:cs="Arial"/>
                <w:sz w:val="18"/>
                <w:szCs w:val="18"/>
              </w:rPr>
            </w:pPr>
            <w:r w:rsidRPr="00A20BAE">
              <w:rPr>
                <w:rFonts w:ascii="Arial Narrow" w:hAnsi="Arial Narrow" w:cs="Arial"/>
                <w:sz w:val="18"/>
                <w:szCs w:val="18"/>
              </w:rPr>
              <w:t>30 – 35%                                      20 points</w:t>
            </w:r>
          </w:p>
          <w:p w14:paraId="4CBB5D2E" w14:textId="77777777" w:rsidR="00061142" w:rsidRPr="00A20BAE" w:rsidRDefault="00061142" w:rsidP="00061142">
            <w:pPr>
              <w:autoSpaceDE w:val="0"/>
              <w:autoSpaceDN w:val="0"/>
              <w:adjustRightInd w:val="0"/>
              <w:spacing w:after="120"/>
              <w:ind w:left="702"/>
              <w:rPr>
                <w:rFonts w:ascii="Arial Narrow" w:hAnsi="Arial Narrow" w:cs="Arial"/>
                <w:sz w:val="18"/>
                <w:szCs w:val="18"/>
              </w:rPr>
            </w:pPr>
            <w:r w:rsidRPr="00A20BAE">
              <w:rPr>
                <w:rFonts w:ascii="Arial Narrow" w:hAnsi="Arial Narrow" w:cs="Arial"/>
                <w:sz w:val="18"/>
                <w:szCs w:val="18"/>
              </w:rPr>
              <w:t>&gt;35%                                             25 points</w:t>
            </w:r>
          </w:p>
          <w:p w14:paraId="4AF29782" w14:textId="77777777" w:rsidR="00061142" w:rsidRPr="00A20BAE" w:rsidRDefault="00061142" w:rsidP="00061142">
            <w:pPr>
              <w:autoSpaceDE w:val="0"/>
              <w:autoSpaceDN w:val="0"/>
              <w:adjustRightInd w:val="0"/>
              <w:spacing w:after="120"/>
              <w:rPr>
                <w:rFonts w:ascii="Arial Narrow" w:hAnsi="Arial Narrow" w:cs="Arial"/>
                <w:sz w:val="22"/>
                <w:szCs w:val="22"/>
              </w:rPr>
            </w:pPr>
          </w:p>
          <w:p w14:paraId="57AB4259" w14:textId="77777777" w:rsidR="0073701D" w:rsidRPr="00A20BAE" w:rsidRDefault="00061142" w:rsidP="00061142">
            <w:pPr>
              <w:autoSpaceDE w:val="0"/>
              <w:autoSpaceDN w:val="0"/>
              <w:adjustRightInd w:val="0"/>
              <w:spacing w:after="120"/>
              <w:rPr>
                <w:rFonts w:ascii="Arial Narrow" w:hAnsi="Arial Narrow" w:cs="Arial"/>
                <w:b/>
                <w:i/>
                <w:sz w:val="22"/>
                <w:szCs w:val="22"/>
              </w:rPr>
            </w:pPr>
            <w:r w:rsidRPr="00A20BAE">
              <w:rPr>
                <w:rFonts w:ascii="Arial Narrow" w:hAnsi="Arial Narrow" w:cs="Arial"/>
                <w:b/>
                <w:sz w:val="22"/>
                <w:szCs w:val="22"/>
              </w:rPr>
              <w:t>Minimum Score to be Eligible: 25 points</w:t>
            </w:r>
          </w:p>
        </w:tc>
      </w:tr>
    </w:tbl>
    <w:p w14:paraId="5A85C48B" w14:textId="77777777" w:rsidR="002E3CF5" w:rsidRPr="00527EFF" w:rsidRDefault="002E3CF5" w:rsidP="0073701D"/>
    <w:sectPr w:rsidR="002E3CF5" w:rsidRPr="00527EFF" w:rsidSect="001E5979">
      <w:headerReference w:type="default" r:id="rId22"/>
      <w:headerReference w:type="first" r:id="rId23"/>
      <w:footerReference w:type="first" r:id="rId24"/>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2A3C5" w14:textId="77777777" w:rsidR="008933A0" w:rsidRDefault="008933A0" w:rsidP="00D729C4">
      <w:pPr>
        <w:pStyle w:val="FieldText"/>
      </w:pPr>
      <w:r>
        <w:separator/>
      </w:r>
    </w:p>
  </w:endnote>
  <w:endnote w:type="continuationSeparator" w:id="0">
    <w:p w14:paraId="40AC8B37" w14:textId="77777777" w:rsidR="008933A0" w:rsidRDefault="008933A0"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EEB2D" w14:textId="5CE15DC1" w:rsidR="008933A0" w:rsidRPr="00AB303E" w:rsidRDefault="008933A0" w:rsidP="00DD5097">
    <w:pPr>
      <w:pStyle w:val="Footer"/>
      <w:tabs>
        <w:tab w:val="clear" w:pos="8640"/>
        <w:tab w:val="right" w:pos="9810"/>
      </w:tabs>
      <w:ind w:right="-540"/>
      <w:rPr>
        <w:rFonts w:cs="Arial"/>
        <w:sz w:val="18"/>
        <w:szCs w:val="18"/>
      </w:rPr>
    </w:pPr>
    <w:r w:rsidRPr="00AB303E">
      <w:rPr>
        <w:rFonts w:cs="Arial"/>
        <w:sz w:val="18"/>
        <w:szCs w:val="18"/>
      </w:rPr>
      <w:t>Kentucky Agricultural Development Fund / On-Farm Ener</w:t>
    </w:r>
    <w:r w:rsidR="009B337C" w:rsidRPr="00AB303E">
      <w:rPr>
        <w:rFonts w:cs="Arial"/>
        <w:sz w:val="18"/>
        <w:szCs w:val="18"/>
      </w:rPr>
      <w:t>gy Incentives Application / 202</w:t>
    </w:r>
    <w:r w:rsidR="00B37578">
      <w:rPr>
        <w:rFonts w:cs="Arial"/>
        <w:sz w:val="18"/>
        <w:szCs w:val="18"/>
      </w:rPr>
      <w:t>5</w:t>
    </w:r>
    <w:r w:rsidRPr="00AB303E">
      <w:rPr>
        <w:rFonts w:cs="Arial"/>
        <w:sz w:val="18"/>
        <w:szCs w:val="18"/>
      </w:rPr>
      <w:tab/>
    </w:r>
    <w:r w:rsidRPr="00AB303E">
      <w:rPr>
        <w:rFonts w:cs="Arial"/>
        <w:b/>
        <w:bCs/>
        <w:sz w:val="18"/>
        <w:szCs w:val="18"/>
      </w:rPr>
      <w:fldChar w:fldCharType="begin"/>
    </w:r>
    <w:r w:rsidRPr="00AB303E">
      <w:rPr>
        <w:rFonts w:cs="Arial"/>
        <w:b/>
        <w:bCs/>
        <w:sz w:val="18"/>
        <w:szCs w:val="18"/>
      </w:rPr>
      <w:instrText xml:space="preserve"> PAGE  \* Arabic  \* MERGEFORMAT </w:instrText>
    </w:r>
    <w:r w:rsidRPr="00AB303E">
      <w:rPr>
        <w:rFonts w:cs="Arial"/>
        <w:b/>
        <w:bCs/>
        <w:sz w:val="18"/>
        <w:szCs w:val="18"/>
      </w:rPr>
      <w:fldChar w:fldCharType="separate"/>
    </w:r>
    <w:r w:rsidR="00F66D0C" w:rsidRPr="00AB303E">
      <w:rPr>
        <w:rFonts w:cs="Arial"/>
        <w:b/>
        <w:bCs/>
        <w:noProof/>
        <w:sz w:val="18"/>
        <w:szCs w:val="18"/>
      </w:rPr>
      <w:t>4</w:t>
    </w:r>
    <w:r w:rsidRPr="00AB303E">
      <w:rPr>
        <w:rFonts w:cs="Arial"/>
        <w:b/>
        <w:bCs/>
        <w:sz w:val="18"/>
        <w:szCs w:val="18"/>
      </w:rPr>
      <w:fldChar w:fldCharType="end"/>
    </w:r>
    <w:r w:rsidRPr="00AB303E">
      <w:rPr>
        <w:rFonts w:cs="Arial"/>
        <w:sz w:val="18"/>
        <w:szCs w:val="18"/>
      </w:rPr>
      <w:t xml:space="preserve"> of </w:t>
    </w:r>
    <w:r w:rsidRPr="00AB303E">
      <w:rPr>
        <w:rFonts w:cs="Arial"/>
        <w:b/>
        <w:bCs/>
        <w:sz w:val="18"/>
        <w:szCs w:val="18"/>
      </w:rPr>
      <w:fldChar w:fldCharType="begin"/>
    </w:r>
    <w:r w:rsidRPr="00AB303E">
      <w:rPr>
        <w:rFonts w:cs="Arial"/>
        <w:b/>
        <w:bCs/>
        <w:sz w:val="18"/>
        <w:szCs w:val="18"/>
      </w:rPr>
      <w:instrText xml:space="preserve"> NUMPAGES  \* Arabic  \* MERGEFORMAT </w:instrText>
    </w:r>
    <w:r w:rsidRPr="00AB303E">
      <w:rPr>
        <w:rFonts w:cs="Arial"/>
        <w:b/>
        <w:bCs/>
        <w:sz w:val="18"/>
        <w:szCs w:val="18"/>
      </w:rPr>
      <w:fldChar w:fldCharType="separate"/>
    </w:r>
    <w:r w:rsidR="00F66D0C" w:rsidRPr="00AB303E">
      <w:rPr>
        <w:rFonts w:cs="Arial"/>
        <w:b/>
        <w:bCs/>
        <w:noProof/>
        <w:sz w:val="18"/>
        <w:szCs w:val="18"/>
      </w:rPr>
      <w:t>5</w:t>
    </w:r>
    <w:r w:rsidRPr="00AB303E">
      <w:rPr>
        <w:rFonts w:cs="Arial"/>
        <w:b/>
        <w:bCs/>
        <w:sz w:val="18"/>
        <w:szCs w:val="18"/>
      </w:rPr>
      <w:fldChar w:fldCharType="end"/>
    </w:r>
    <w:r w:rsidRPr="00AB303E">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3709B" w14:textId="03C9FF34" w:rsidR="008933A0" w:rsidRPr="00AB303E" w:rsidRDefault="008933A0" w:rsidP="00AC4839">
    <w:pPr>
      <w:pStyle w:val="Footer"/>
      <w:tabs>
        <w:tab w:val="clear" w:pos="8640"/>
        <w:tab w:val="right" w:pos="9630"/>
      </w:tabs>
      <w:rPr>
        <w:rFonts w:cs="Arial"/>
        <w:sz w:val="18"/>
        <w:szCs w:val="18"/>
      </w:rPr>
    </w:pPr>
    <w:r w:rsidRPr="00AB303E">
      <w:rPr>
        <w:rFonts w:cs="Arial"/>
        <w:sz w:val="18"/>
        <w:szCs w:val="18"/>
      </w:rPr>
      <w:t>Kentucky Agricultural Development Fund / On-Farm Ener</w:t>
    </w:r>
    <w:r w:rsidR="009B337C" w:rsidRPr="00AB303E">
      <w:rPr>
        <w:rFonts w:cs="Arial"/>
        <w:sz w:val="18"/>
        <w:szCs w:val="18"/>
      </w:rPr>
      <w:t>gy Incentives Application / 202</w:t>
    </w:r>
    <w:r w:rsidR="00B37578">
      <w:rPr>
        <w:rFonts w:cs="Arial"/>
        <w:sz w:val="18"/>
        <w:szCs w:val="18"/>
      </w:rPr>
      <w:t>5</w:t>
    </w:r>
    <w:r w:rsidRPr="00AB303E">
      <w:rPr>
        <w:rFonts w:cs="Arial"/>
        <w:sz w:val="18"/>
        <w:szCs w:val="18"/>
      </w:rPr>
      <w:tab/>
    </w:r>
    <w:r w:rsidRPr="00AB303E">
      <w:rPr>
        <w:rFonts w:cs="Arial"/>
        <w:b/>
        <w:bCs/>
        <w:sz w:val="18"/>
        <w:szCs w:val="18"/>
      </w:rPr>
      <w:fldChar w:fldCharType="begin"/>
    </w:r>
    <w:r w:rsidRPr="00AB303E">
      <w:rPr>
        <w:rFonts w:cs="Arial"/>
        <w:b/>
        <w:bCs/>
        <w:sz w:val="18"/>
        <w:szCs w:val="18"/>
      </w:rPr>
      <w:instrText xml:space="preserve"> PAGE  \* Arabic  \* MERGEFORMAT </w:instrText>
    </w:r>
    <w:r w:rsidRPr="00AB303E">
      <w:rPr>
        <w:rFonts w:cs="Arial"/>
        <w:b/>
        <w:bCs/>
        <w:sz w:val="18"/>
        <w:szCs w:val="18"/>
      </w:rPr>
      <w:fldChar w:fldCharType="separate"/>
    </w:r>
    <w:r w:rsidR="00F66D0C" w:rsidRPr="00AB303E">
      <w:rPr>
        <w:rFonts w:cs="Arial"/>
        <w:b/>
        <w:bCs/>
        <w:noProof/>
        <w:sz w:val="18"/>
        <w:szCs w:val="18"/>
      </w:rPr>
      <w:t>1</w:t>
    </w:r>
    <w:r w:rsidRPr="00AB303E">
      <w:rPr>
        <w:rFonts w:cs="Arial"/>
        <w:b/>
        <w:bCs/>
        <w:sz w:val="18"/>
        <w:szCs w:val="18"/>
      </w:rPr>
      <w:fldChar w:fldCharType="end"/>
    </w:r>
    <w:r w:rsidRPr="00AB303E">
      <w:rPr>
        <w:rFonts w:cs="Arial"/>
        <w:sz w:val="18"/>
        <w:szCs w:val="18"/>
      </w:rPr>
      <w:t xml:space="preserve"> of </w:t>
    </w:r>
    <w:r w:rsidRPr="00AB303E">
      <w:rPr>
        <w:rFonts w:cs="Arial"/>
        <w:b/>
        <w:bCs/>
        <w:sz w:val="18"/>
        <w:szCs w:val="18"/>
      </w:rPr>
      <w:fldChar w:fldCharType="begin"/>
    </w:r>
    <w:r w:rsidRPr="00AB303E">
      <w:rPr>
        <w:rFonts w:cs="Arial"/>
        <w:b/>
        <w:bCs/>
        <w:sz w:val="18"/>
        <w:szCs w:val="18"/>
      </w:rPr>
      <w:instrText xml:space="preserve"> NUMPAGES  \* Arabic  \* MERGEFORMAT </w:instrText>
    </w:r>
    <w:r w:rsidRPr="00AB303E">
      <w:rPr>
        <w:rFonts w:cs="Arial"/>
        <w:b/>
        <w:bCs/>
        <w:sz w:val="18"/>
        <w:szCs w:val="18"/>
      </w:rPr>
      <w:fldChar w:fldCharType="separate"/>
    </w:r>
    <w:r w:rsidR="00F66D0C" w:rsidRPr="00AB303E">
      <w:rPr>
        <w:rFonts w:cs="Arial"/>
        <w:b/>
        <w:bCs/>
        <w:noProof/>
        <w:sz w:val="18"/>
        <w:szCs w:val="18"/>
      </w:rPr>
      <w:t>5</w:t>
    </w:r>
    <w:r w:rsidRPr="00AB303E">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5B28" w14:textId="5E36F850" w:rsidR="008933A0" w:rsidRPr="00A20BAE" w:rsidRDefault="008933A0" w:rsidP="008A339D">
    <w:pPr>
      <w:pStyle w:val="Footer"/>
      <w:tabs>
        <w:tab w:val="clear" w:pos="8640"/>
        <w:tab w:val="right" w:pos="9810"/>
      </w:tabs>
      <w:ind w:left="-630"/>
      <w:rPr>
        <w:rFonts w:cs="Arial"/>
        <w:szCs w:val="16"/>
      </w:rPr>
    </w:pPr>
    <w:r w:rsidRPr="00A20BAE">
      <w:rPr>
        <w:rFonts w:cs="Arial"/>
        <w:sz w:val="18"/>
        <w:szCs w:val="18"/>
      </w:rPr>
      <w:t>Kentucky Agricultural Development Fund / On-Farm Energy Application – Appendix A. Scoring Worksheet / 202</w:t>
    </w:r>
    <w:r w:rsidR="00B37578">
      <w:rPr>
        <w:rFonts w:cs="Arial"/>
        <w:sz w:val="18"/>
        <w:szCs w:val="18"/>
      </w:rPr>
      <w:t>5</w:t>
    </w:r>
    <w:r w:rsidRPr="00A20BAE">
      <w:rPr>
        <w:rFonts w:cs="Arial"/>
        <w:sz w:val="16"/>
        <w:szCs w:val="16"/>
      </w:rPr>
      <w:tab/>
    </w:r>
    <w:r w:rsidRPr="00A20BAE">
      <w:rPr>
        <w:rFonts w:cs="Arial"/>
        <w:b/>
        <w:bCs/>
        <w:sz w:val="16"/>
        <w:szCs w:val="16"/>
      </w:rPr>
      <w:fldChar w:fldCharType="begin"/>
    </w:r>
    <w:r w:rsidRPr="00A20BAE">
      <w:rPr>
        <w:rFonts w:cs="Arial"/>
        <w:b/>
        <w:bCs/>
        <w:sz w:val="16"/>
        <w:szCs w:val="16"/>
      </w:rPr>
      <w:instrText xml:space="preserve"> PAGE  \* Arabic  \* MERGEFORMAT </w:instrText>
    </w:r>
    <w:r w:rsidRPr="00A20BAE">
      <w:rPr>
        <w:rFonts w:cs="Arial"/>
        <w:b/>
        <w:bCs/>
        <w:sz w:val="16"/>
        <w:szCs w:val="16"/>
      </w:rPr>
      <w:fldChar w:fldCharType="separate"/>
    </w:r>
    <w:r w:rsidR="00F66D0C" w:rsidRPr="00A20BAE">
      <w:rPr>
        <w:rFonts w:cs="Arial"/>
        <w:b/>
        <w:bCs/>
        <w:noProof/>
        <w:sz w:val="16"/>
        <w:szCs w:val="16"/>
      </w:rPr>
      <w:t>5</w:t>
    </w:r>
    <w:r w:rsidRPr="00A20BAE">
      <w:rPr>
        <w:rFonts w:cs="Arial"/>
        <w:b/>
        <w:bCs/>
        <w:sz w:val="16"/>
        <w:szCs w:val="16"/>
      </w:rPr>
      <w:fldChar w:fldCharType="end"/>
    </w:r>
    <w:r w:rsidRPr="00A20BAE">
      <w:rPr>
        <w:rFonts w:cs="Arial"/>
        <w:sz w:val="16"/>
        <w:szCs w:val="16"/>
      </w:rPr>
      <w:t xml:space="preserve"> of </w:t>
    </w:r>
    <w:r w:rsidRPr="00A20BAE">
      <w:rPr>
        <w:rFonts w:cs="Arial"/>
        <w:b/>
        <w:bCs/>
        <w:sz w:val="16"/>
        <w:szCs w:val="16"/>
      </w:rPr>
      <w:fldChar w:fldCharType="begin"/>
    </w:r>
    <w:r w:rsidRPr="00A20BAE">
      <w:rPr>
        <w:rFonts w:cs="Arial"/>
        <w:b/>
        <w:bCs/>
        <w:sz w:val="16"/>
        <w:szCs w:val="16"/>
      </w:rPr>
      <w:instrText xml:space="preserve"> NUMPAGES  \* Arabic  \* MERGEFORMAT </w:instrText>
    </w:r>
    <w:r w:rsidRPr="00A20BAE">
      <w:rPr>
        <w:rFonts w:cs="Arial"/>
        <w:b/>
        <w:bCs/>
        <w:sz w:val="16"/>
        <w:szCs w:val="16"/>
      </w:rPr>
      <w:fldChar w:fldCharType="separate"/>
    </w:r>
    <w:r w:rsidR="00F66D0C" w:rsidRPr="00A20BAE">
      <w:rPr>
        <w:rFonts w:cs="Arial"/>
        <w:b/>
        <w:bCs/>
        <w:noProof/>
        <w:sz w:val="16"/>
        <w:szCs w:val="16"/>
      </w:rPr>
      <w:t>5</w:t>
    </w:r>
    <w:r w:rsidRPr="00A20BAE">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8C8FA" w14:textId="77777777" w:rsidR="008933A0" w:rsidRDefault="008933A0" w:rsidP="00D729C4">
      <w:pPr>
        <w:pStyle w:val="FieldText"/>
      </w:pPr>
      <w:r>
        <w:separator/>
      </w:r>
    </w:p>
  </w:footnote>
  <w:footnote w:type="continuationSeparator" w:id="0">
    <w:p w14:paraId="61CF39F6" w14:textId="77777777" w:rsidR="008933A0" w:rsidRDefault="008933A0"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F06C" w14:textId="56F7B203" w:rsidR="008933A0" w:rsidRPr="00AB303E" w:rsidRDefault="008933A0" w:rsidP="00F45402">
    <w:pPr>
      <w:pStyle w:val="Header"/>
      <w:rPr>
        <w:rFonts w:cs="Arial"/>
        <w:b/>
        <w:color w:val="FF0000"/>
        <w:sz w:val="20"/>
        <w:szCs w:val="20"/>
      </w:rPr>
    </w:pPr>
    <w:r w:rsidRPr="00AB303E">
      <w:rPr>
        <w:rFonts w:cs="Arial"/>
        <w:noProof/>
        <w:sz w:val="20"/>
        <w:szCs w:val="20"/>
      </w:rPr>
      <w:drawing>
        <wp:anchor distT="0" distB="0" distL="114300" distR="114300" simplePos="0" relativeHeight="251656704" behindDoc="1" locked="1" layoutInCell="1" allowOverlap="1" wp14:anchorId="40F4BEBA" wp14:editId="0845B393">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B337C" w:rsidRPr="00AB303E">
      <w:rPr>
        <w:rFonts w:cs="Arial"/>
        <w:sz w:val="20"/>
        <w:szCs w:val="20"/>
      </w:rPr>
      <w:t>202</w:t>
    </w:r>
    <w:r w:rsidR="00B37578">
      <w:rPr>
        <w:rFonts w:cs="Arial"/>
        <w:sz w:val="20"/>
        <w:szCs w:val="20"/>
      </w:rPr>
      <w:t>5</w:t>
    </w:r>
    <w:r w:rsidRPr="00AB303E">
      <w:rPr>
        <w:rFonts w:cs="Arial"/>
        <w:sz w:val="20"/>
        <w:szCs w:val="20"/>
      </w:rPr>
      <w:t xml:space="preserve"> On-Farm Energy Efficiency Incentives Program</w:t>
    </w:r>
    <w:r w:rsidRPr="00AB303E">
      <w:rPr>
        <w:rFonts w:cs="Arial"/>
        <w:sz w:val="20"/>
        <w:szCs w:val="20"/>
      </w:rPr>
      <w:tab/>
    </w:r>
  </w:p>
  <w:p w14:paraId="12AE49DC" w14:textId="77777777" w:rsidR="008933A0" w:rsidRPr="00355C44" w:rsidRDefault="008933A0"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4F11" w14:textId="77777777" w:rsidR="008933A0" w:rsidRDefault="008933A0"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7102" w14:textId="77777777" w:rsidR="008933A0" w:rsidRDefault="008933A0" w:rsidP="001F193E">
    <w:pPr>
      <w:pStyle w:val="Header"/>
      <w:tabs>
        <w:tab w:val="clear" w:pos="8640"/>
        <w:tab w:val="right" w:pos="9900"/>
      </w:tabs>
      <w:ind w:left="-540" w:right="-540"/>
      <w:rPr>
        <w:rFonts w:ascii="Myriad Web" w:hAnsi="Myriad Web"/>
        <w:b/>
        <w:smallCaps/>
        <w:color w:val="FF0000"/>
        <w:sz w:val="24"/>
      </w:rPr>
    </w:pPr>
    <w:r>
      <w:tab/>
    </w:r>
    <w:r>
      <w:rPr>
        <w:rFonts w:ascii="Times New Roman" w:hAnsi="Times New Roman"/>
        <w:noProof/>
        <w:sz w:val="24"/>
      </w:rPr>
      <w:drawing>
        <wp:anchor distT="0" distB="0" distL="114300" distR="114300" simplePos="0" relativeHeight="251658752" behindDoc="1" locked="0" layoutInCell="1" allowOverlap="1" wp14:anchorId="7506D0B6" wp14:editId="2181CCCE">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34D44B3E" w14:textId="77777777" w:rsidR="008933A0" w:rsidRPr="001F193E" w:rsidRDefault="008933A0" w:rsidP="001F193E">
    <w:pPr>
      <w:pStyle w:val="Header"/>
      <w:tabs>
        <w:tab w:val="clear" w:pos="8640"/>
        <w:tab w:val="right" w:pos="9900"/>
      </w:tabs>
      <w:ind w:left="-540" w:right="-540"/>
    </w:pPr>
  </w:p>
  <w:p w14:paraId="4F576A8E" w14:textId="77777777" w:rsidR="008933A0" w:rsidRPr="00355C44" w:rsidRDefault="008933A0"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7EF65" w14:textId="77777777" w:rsidR="008933A0" w:rsidRDefault="008933A0" w:rsidP="0073701D">
    <w:pPr>
      <w:pStyle w:val="Header"/>
      <w:tabs>
        <w:tab w:val="clear" w:pos="8640"/>
        <w:tab w:val="right" w:pos="9900"/>
      </w:tabs>
      <w:ind w:left="-540" w:right="-540"/>
    </w:pPr>
    <w:r>
      <w:tab/>
    </w:r>
    <w:r>
      <w:rPr>
        <w:rFonts w:ascii="Times New Roman" w:hAnsi="Times New Roman"/>
        <w:noProof/>
        <w:sz w:val="24"/>
      </w:rPr>
      <w:drawing>
        <wp:anchor distT="0" distB="0" distL="114300" distR="114300" simplePos="0" relativeHeight="251657728" behindDoc="1" locked="0" layoutInCell="1" allowOverlap="1" wp14:anchorId="0B9AC9E4" wp14:editId="4C3FD524">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14:paraId="26C7E7E2" w14:textId="77777777" w:rsidR="008933A0" w:rsidRDefault="008933A0" w:rsidP="0073701D">
    <w:pPr>
      <w:pStyle w:val="Header"/>
      <w:tabs>
        <w:tab w:val="clear" w:pos="8640"/>
        <w:tab w:val="right" w:pos="9900"/>
      </w:tabs>
      <w:ind w:left="-540" w:right="-540"/>
    </w:pPr>
  </w:p>
  <w:p w14:paraId="5E179C0C" w14:textId="77777777" w:rsidR="008933A0" w:rsidRDefault="008933A0"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6802"/>
    <w:multiLevelType w:val="hybridMultilevel"/>
    <w:tmpl w:val="A5CC319E"/>
    <w:lvl w:ilvl="0" w:tplc="0409000F">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5"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6"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7" w15:restartNumberingAfterBreak="0">
    <w:nsid w:val="312A546D"/>
    <w:multiLevelType w:val="hybridMultilevel"/>
    <w:tmpl w:val="97CCE8DC"/>
    <w:lvl w:ilvl="0" w:tplc="D2546128">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8"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10"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8"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0B761F"/>
    <w:multiLevelType w:val="hybridMultilevel"/>
    <w:tmpl w:val="8410DD96"/>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26"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16cid:durableId="2004581216">
    <w:abstractNumId w:val="15"/>
  </w:num>
  <w:num w:numId="2" w16cid:durableId="973951154">
    <w:abstractNumId w:val="17"/>
  </w:num>
  <w:num w:numId="3" w16cid:durableId="2083526884">
    <w:abstractNumId w:val="11"/>
  </w:num>
  <w:num w:numId="4" w16cid:durableId="278494591">
    <w:abstractNumId w:val="21"/>
  </w:num>
  <w:num w:numId="5" w16cid:durableId="1373112366">
    <w:abstractNumId w:val="22"/>
  </w:num>
  <w:num w:numId="6" w16cid:durableId="965089045">
    <w:abstractNumId w:val="18"/>
  </w:num>
  <w:num w:numId="7" w16cid:durableId="770273807">
    <w:abstractNumId w:val="20"/>
  </w:num>
  <w:num w:numId="8" w16cid:durableId="1133405241">
    <w:abstractNumId w:val="1"/>
  </w:num>
  <w:num w:numId="9" w16cid:durableId="263465896">
    <w:abstractNumId w:val="19"/>
  </w:num>
  <w:num w:numId="10" w16cid:durableId="166872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1598979">
    <w:abstractNumId w:val="24"/>
  </w:num>
  <w:num w:numId="12" w16cid:durableId="744910363">
    <w:abstractNumId w:val="13"/>
  </w:num>
  <w:num w:numId="13" w16cid:durableId="1989700104">
    <w:abstractNumId w:val="4"/>
  </w:num>
  <w:num w:numId="14" w16cid:durableId="1995721276">
    <w:abstractNumId w:val="9"/>
  </w:num>
  <w:num w:numId="15" w16cid:durableId="1557666058">
    <w:abstractNumId w:val="5"/>
  </w:num>
  <w:num w:numId="16" w16cid:durableId="568148689">
    <w:abstractNumId w:val="26"/>
  </w:num>
  <w:num w:numId="17" w16cid:durableId="32464432">
    <w:abstractNumId w:val="14"/>
  </w:num>
  <w:num w:numId="18" w16cid:durableId="322009048">
    <w:abstractNumId w:val="3"/>
  </w:num>
  <w:num w:numId="19" w16cid:durableId="1492480741">
    <w:abstractNumId w:val="6"/>
  </w:num>
  <w:num w:numId="20" w16cid:durableId="1685862138">
    <w:abstractNumId w:val="10"/>
  </w:num>
  <w:num w:numId="21" w16cid:durableId="870726379">
    <w:abstractNumId w:val="16"/>
  </w:num>
  <w:num w:numId="22" w16cid:durableId="1917352755">
    <w:abstractNumId w:val="2"/>
  </w:num>
  <w:num w:numId="23" w16cid:durableId="1998264625">
    <w:abstractNumId w:val="23"/>
  </w:num>
  <w:num w:numId="24" w16cid:durableId="1968243957">
    <w:abstractNumId w:val="12"/>
  </w:num>
  <w:num w:numId="25" w16cid:durableId="322392919">
    <w:abstractNumId w:val="7"/>
  </w:num>
  <w:num w:numId="26" w16cid:durableId="260064178">
    <w:abstractNumId w:val="0"/>
  </w:num>
  <w:num w:numId="27" w16cid:durableId="813332972">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61142"/>
    <w:rsid w:val="000748BD"/>
    <w:rsid w:val="00083002"/>
    <w:rsid w:val="00086E00"/>
    <w:rsid w:val="00087B85"/>
    <w:rsid w:val="000944CB"/>
    <w:rsid w:val="00094C99"/>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32F6"/>
    <w:rsid w:val="00144B34"/>
    <w:rsid w:val="0014663E"/>
    <w:rsid w:val="00152A71"/>
    <w:rsid w:val="001569B1"/>
    <w:rsid w:val="00162B2B"/>
    <w:rsid w:val="00175C3B"/>
    <w:rsid w:val="00180664"/>
    <w:rsid w:val="001903F7"/>
    <w:rsid w:val="00192299"/>
    <w:rsid w:val="00192F5B"/>
    <w:rsid w:val="0019395E"/>
    <w:rsid w:val="001B5F24"/>
    <w:rsid w:val="001C0533"/>
    <w:rsid w:val="001C5722"/>
    <w:rsid w:val="001D3F84"/>
    <w:rsid w:val="001D6B76"/>
    <w:rsid w:val="001E08CE"/>
    <w:rsid w:val="001E522F"/>
    <w:rsid w:val="001E5979"/>
    <w:rsid w:val="001E5FF0"/>
    <w:rsid w:val="001F193E"/>
    <w:rsid w:val="001F5854"/>
    <w:rsid w:val="00211828"/>
    <w:rsid w:val="00212551"/>
    <w:rsid w:val="002153EA"/>
    <w:rsid w:val="002237C4"/>
    <w:rsid w:val="00224BEB"/>
    <w:rsid w:val="002264CA"/>
    <w:rsid w:val="002438BF"/>
    <w:rsid w:val="002462D2"/>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25620"/>
    <w:rsid w:val="00431CB5"/>
    <w:rsid w:val="00434783"/>
    <w:rsid w:val="00437ED0"/>
    <w:rsid w:val="00440CD8"/>
    <w:rsid w:val="004420E5"/>
    <w:rsid w:val="00443837"/>
    <w:rsid w:val="00447DAA"/>
    <w:rsid w:val="00450F66"/>
    <w:rsid w:val="00455A6B"/>
    <w:rsid w:val="00461739"/>
    <w:rsid w:val="00467865"/>
    <w:rsid w:val="0048685F"/>
    <w:rsid w:val="00492CB4"/>
    <w:rsid w:val="004A00E6"/>
    <w:rsid w:val="004A1437"/>
    <w:rsid w:val="004A4198"/>
    <w:rsid w:val="004A4468"/>
    <w:rsid w:val="004A54EA"/>
    <w:rsid w:val="004B0578"/>
    <w:rsid w:val="004B69CF"/>
    <w:rsid w:val="004B7EBC"/>
    <w:rsid w:val="004C3B90"/>
    <w:rsid w:val="004C5622"/>
    <w:rsid w:val="004C6CA1"/>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61A0"/>
    <w:rsid w:val="00576B60"/>
    <w:rsid w:val="00576C87"/>
    <w:rsid w:val="005773C2"/>
    <w:rsid w:val="005811BC"/>
    <w:rsid w:val="005877E8"/>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17AD"/>
    <w:rsid w:val="00652A17"/>
    <w:rsid w:val="0066126B"/>
    <w:rsid w:val="00665CF3"/>
    <w:rsid w:val="00680C08"/>
    <w:rsid w:val="00682077"/>
    <w:rsid w:val="00682C69"/>
    <w:rsid w:val="006A2538"/>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3701D"/>
    <w:rsid w:val="00740BAB"/>
    <w:rsid w:val="0075451A"/>
    <w:rsid w:val="007602AC"/>
    <w:rsid w:val="00767B10"/>
    <w:rsid w:val="007733FC"/>
    <w:rsid w:val="00774B67"/>
    <w:rsid w:val="0077564F"/>
    <w:rsid w:val="00776767"/>
    <w:rsid w:val="00780237"/>
    <w:rsid w:val="00783A72"/>
    <w:rsid w:val="0078437E"/>
    <w:rsid w:val="00786E50"/>
    <w:rsid w:val="00793AC6"/>
    <w:rsid w:val="007946B8"/>
    <w:rsid w:val="007A71DE"/>
    <w:rsid w:val="007B0DFD"/>
    <w:rsid w:val="007B199B"/>
    <w:rsid w:val="007B5BA3"/>
    <w:rsid w:val="007B6119"/>
    <w:rsid w:val="007C1DA0"/>
    <w:rsid w:val="007C71B8"/>
    <w:rsid w:val="007D5576"/>
    <w:rsid w:val="007E015E"/>
    <w:rsid w:val="007E2A15"/>
    <w:rsid w:val="007E56C4"/>
    <w:rsid w:val="007E6DE3"/>
    <w:rsid w:val="007E72C2"/>
    <w:rsid w:val="007F3D5B"/>
    <w:rsid w:val="008007ED"/>
    <w:rsid w:val="00801669"/>
    <w:rsid w:val="0080484D"/>
    <w:rsid w:val="00804FB4"/>
    <w:rsid w:val="00806A52"/>
    <w:rsid w:val="008107D6"/>
    <w:rsid w:val="008247EC"/>
    <w:rsid w:val="00827F5B"/>
    <w:rsid w:val="00830C21"/>
    <w:rsid w:val="00830C4A"/>
    <w:rsid w:val="008317F2"/>
    <w:rsid w:val="008339BD"/>
    <w:rsid w:val="00835C46"/>
    <w:rsid w:val="008402BB"/>
    <w:rsid w:val="00841645"/>
    <w:rsid w:val="00846A2C"/>
    <w:rsid w:val="00847C7D"/>
    <w:rsid w:val="00852EC6"/>
    <w:rsid w:val="0085510E"/>
    <w:rsid w:val="00865E99"/>
    <w:rsid w:val="008753A7"/>
    <w:rsid w:val="0088782D"/>
    <w:rsid w:val="0089329A"/>
    <w:rsid w:val="008933A0"/>
    <w:rsid w:val="008A339D"/>
    <w:rsid w:val="008A66E5"/>
    <w:rsid w:val="008B7081"/>
    <w:rsid w:val="008B73F7"/>
    <w:rsid w:val="008B7FF1"/>
    <w:rsid w:val="008C025E"/>
    <w:rsid w:val="008C689D"/>
    <w:rsid w:val="008D2255"/>
    <w:rsid w:val="008D545D"/>
    <w:rsid w:val="008D7A67"/>
    <w:rsid w:val="008E33D7"/>
    <w:rsid w:val="008F2F8A"/>
    <w:rsid w:val="008F54FE"/>
    <w:rsid w:val="008F5BCD"/>
    <w:rsid w:val="00902964"/>
    <w:rsid w:val="009106A6"/>
    <w:rsid w:val="00911377"/>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337C"/>
    <w:rsid w:val="009B5C57"/>
    <w:rsid w:val="009C0FC8"/>
    <w:rsid w:val="009C220D"/>
    <w:rsid w:val="009D181F"/>
    <w:rsid w:val="009D2F17"/>
    <w:rsid w:val="009E7445"/>
    <w:rsid w:val="009F0ECC"/>
    <w:rsid w:val="009F13E1"/>
    <w:rsid w:val="009F3DA5"/>
    <w:rsid w:val="00A121D6"/>
    <w:rsid w:val="00A20BAE"/>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B303E"/>
    <w:rsid w:val="00AC3592"/>
    <w:rsid w:val="00AC46F0"/>
    <w:rsid w:val="00AC4839"/>
    <w:rsid w:val="00AD2F1D"/>
    <w:rsid w:val="00AD5721"/>
    <w:rsid w:val="00AD78D6"/>
    <w:rsid w:val="00AE1E5D"/>
    <w:rsid w:val="00AE6FA4"/>
    <w:rsid w:val="00AF290C"/>
    <w:rsid w:val="00AF4156"/>
    <w:rsid w:val="00AF6F7A"/>
    <w:rsid w:val="00AF7D01"/>
    <w:rsid w:val="00B03907"/>
    <w:rsid w:val="00B04B08"/>
    <w:rsid w:val="00B11811"/>
    <w:rsid w:val="00B12A3D"/>
    <w:rsid w:val="00B15A04"/>
    <w:rsid w:val="00B30FD3"/>
    <w:rsid w:val="00B311E1"/>
    <w:rsid w:val="00B32C60"/>
    <w:rsid w:val="00B32F93"/>
    <w:rsid w:val="00B351AA"/>
    <w:rsid w:val="00B37578"/>
    <w:rsid w:val="00B41649"/>
    <w:rsid w:val="00B4735C"/>
    <w:rsid w:val="00B52F9B"/>
    <w:rsid w:val="00B55C4F"/>
    <w:rsid w:val="00B5719B"/>
    <w:rsid w:val="00B579DF"/>
    <w:rsid w:val="00B86870"/>
    <w:rsid w:val="00B90EC2"/>
    <w:rsid w:val="00B939CA"/>
    <w:rsid w:val="00B973E8"/>
    <w:rsid w:val="00BA268F"/>
    <w:rsid w:val="00BA5030"/>
    <w:rsid w:val="00BB4ACD"/>
    <w:rsid w:val="00BB5BB5"/>
    <w:rsid w:val="00BC5739"/>
    <w:rsid w:val="00BC6839"/>
    <w:rsid w:val="00BD3955"/>
    <w:rsid w:val="00BD4A25"/>
    <w:rsid w:val="00BD546C"/>
    <w:rsid w:val="00BE132B"/>
    <w:rsid w:val="00BF492E"/>
    <w:rsid w:val="00C00758"/>
    <w:rsid w:val="00C027AE"/>
    <w:rsid w:val="00C079CA"/>
    <w:rsid w:val="00C10005"/>
    <w:rsid w:val="00C1480C"/>
    <w:rsid w:val="00C1763B"/>
    <w:rsid w:val="00C32D0D"/>
    <w:rsid w:val="00C45FDA"/>
    <w:rsid w:val="00C5653F"/>
    <w:rsid w:val="00C61AC5"/>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15E24"/>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B0ACB"/>
    <w:rsid w:val="00DC47A2"/>
    <w:rsid w:val="00DD285F"/>
    <w:rsid w:val="00DD5097"/>
    <w:rsid w:val="00DD707B"/>
    <w:rsid w:val="00DE12C5"/>
    <w:rsid w:val="00DE1551"/>
    <w:rsid w:val="00DE4AD6"/>
    <w:rsid w:val="00DE7FB7"/>
    <w:rsid w:val="00DF61E9"/>
    <w:rsid w:val="00DF7FCC"/>
    <w:rsid w:val="00E00365"/>
    <w:rsid w:val="00E04E7E"/>
    <w:rsid w:val="00E106E2"/>
    <w:rsid w:val="00E10CAC"/>
    <w:rsid w:val="00E162AA"/>
    <w:rsid w:val="00E164C6"/>
    <w:rsid w:val="00E20DDA"/>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64D4"/>
    <w:rsid w:val="00E96F6F"/>
    <w:rsid w:val="00EB478A"/>
    <w:rsid w:val="00EB5756"/>
    <w:rsid w:val="00EC42A3"/>
    <w:rsid w:val="00ED3F24"/>
    <w:rsid w:val="00ED6FD4"/>
    <w:rsid w:val="00EF3FFF"/>
    <w:rsid w:val="00F014EB"/>
    <w:rsid w:val="00F1392B"/>
    <w:rsid w:val="00F2578C"/>
    <w:rsid w:val="00F27C6D"/>
    <w:rsid w:val="00F341E8"/>
    <w:rsid w:val="00F45402"/>
    <w:rsid w:val="00F52ED6"/>
    <w:rsid w:val="00F557D7"/>
    <w:rsid w:val="00F56538"/>
    <w:rsid w:val="00F6270C"/>
    <w:rsid w:val="00F66D0C"/>
    <w:rsid w:val="00F83033"/>
    <w:rsid w:val="00F84E6D"/>
    <w:rsid w:val="00F9390E"/>
    <w:rsid w:val="00F965E6"/>
    <w:rsid w:val="00F966AA"/>
    <w:rsid w:val="00FA4A2D"/>
    <w:rsid w:val="00FB1E4B"/>
    <w:rsid w:val="00FB51DE"/>
    <w:rsid w:val="00FB538F"/>
    <w:rsid w:val="00FC3071"/>
    <w:rsid w:val="00FC683C"/>
    <w:rsid w:val="00FD465D"/>
    <w:rsid w:val="00FD5902"/>
    <w:rsid w:val="00FE2F46"/>
    <w:rsid w:val="00FE7717"/>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7F3BDAB"/>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table" w:styleId="TableGrid">
    <w:name w:val="Table Grid"/>
    <w:basedOn w:val="TableNormal"/>
    <w:rsid w:val="00D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61142"/>
    <w:rPr>
      <w:color w:val="954F72" w:themeColor="followedHyperlink"/>
      <w:u w:val="single"/>
    </w:rPr>
  </w:style>
  <w:style w:type="character" w:styleId="UnresolvedMention">
    <w:name w:val="Unresolved Mention"/>
    <w:basedOn w:val="DefaultParagraphFont"/>
    <w:uiPriority w:val="99"/>
    <w:semiHidden/>
    <w:unhideWhenUsed/>
    <w:rsid w:val="00B37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AP@ky.gov"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KOAP@ky.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FC@ky.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AP@ky.gov"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3BDFF-40D1-4966-BE46-0194906DEAD5}">
  <ds:schemaRefs>
    <ds:schemaRef ds:uri="ea2b61a9-9318-4adc-8721-df7241b435f2"/>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3.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4.xml><?xml version="1.0" encoding="utf-8"?>
<ds:datastoreItem xmlns:ds="http://schemas.openxmlformats.org/officeDocument/2006/customXml" ds:itemID="{222EA15D-97BD-4D72-9549-657ADB679B0D}">
  <ds:schemaRefs>
    <ds:schemaRef ds:uri="http://schemas.openxmlformats.org/officeDocument/2006/bibliography"/>
  </ds:schemaRefs>
</ds:datastoreItem>
</file>

<file path=customXml/itemProps5.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06088824</Template>
  <TotalTime>71</TotalTime>
  <Pages>5</Pages>
  <Words>1542</Words>
  <Characters>11614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13130</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12</cp:revision>
  <cp:lastPrinted>2020-01-16T03:17:00Z</cp:lastPrinted>
  <dcterms:created xsi:type="dcterms:W3CDTF">2021-10-13T19:43:00Z</dcterms:created>
  <dcterms:modified xsi:type="dcterms:W3CDTF">2024-11-19T18:59:00Z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